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EE7FC" w14:textId="56866213" w:rsidR="0087562D" w:rsidRPr="00234799" w:rsidRDefault="0096628D" w:rsidP="004A7C4F">
      <w:pPr>
        <w:ind w:left="-284"/>
        <w:jc w:val="both"/>
        <w:rPr>
          <w:rFonts w:asciiTheme="minorHAnsi" w:hAnsiTheme="minorHAnsi" w:cstheme="minorHAnsi"/>
          <w:bCs/>
          <w:i/>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2E12A955" w14:textId="77777777" w:rsidR="00FC46A5" w:rsidRDefault="00FC46A5" w:rsidP="00AE3375">
      <w:pPr>
        <w:autoSpaceDE w:val="0"/>
        <w:ind w:left="6249" w:firstLine="708"/>
        <w:jc w:val="both"/>
        <w:rPr>
          <w:rFonts w:ascii="Arial" w:hAnsi="Arial" w:cs="Arial"/>
          <w:sz w:val="18"/>
          <w:szCs w:val="18"/>
        </w:rPr>
      </w:pPr>
    </w:p>
    <w:p w14:paraId="47D36E28" w14:textId="77777777" w:rsidR="00FC46A5" w:rsidRDefault="00FC46A5" w:rsidP="00AE3375">
      <w:pPr>
        <w:autoSpaceDE w:val="0"/>
        <w:ind w:left="6249" w:firstLine="708"/>
        <w:jc w:val="both"/>
        <w:rPr>
          <w:rFonts w:ascii="Arial" w:hAnsi="Arial" w:cs="Arial"/>
          <w:sz w:val="18"/>
          <w:szCs w:val="18"/>
        </w:rPr>
      </w:pPr>
    </w:p>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13F79504">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0280479C"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765F79">
        <w:rPr>
          <w:rFonts w:ascii="Calibri" w:eastAsia="Calibri" w:hAnsi="Calibri" w:cs="Calibri"/>
          <w:b/>
          <w:i/>
          <w:iCs/>
          <w:sz w:val="24"/>
          <w:szCs w:val="24"/>
          <w:lang w:eastAsia="en-US"/>
        </w:rPr>
        <w:t>COMMISSARIO E/O VALUTAZIONE DS PER IL PROGETTO</w:t>
      </w:r>
    </w:p>
    <w:p w14:paraId="5A50D1AC" w14:textId="77777777" w:rsidR="00B46844" w:rsidRDefault="00B46844" w:rsidP="00B46844">
      <w:pPr>
        <w:widowControl w:val="0"/>
        <w:tabs>
          <w:tab w:val="left" w:pos="1733"/>
        </w:tabs>
        <w:autoSpaceDE w:val="0"/>
        <w:autoSpaceDN w:val="0"/>
        <w:ind w:right="284"/>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w:t>
      </w:r>
    </w:p>
    <w:p w14:paraId="69888EAB" w14:textId="77777777" w:rsidR="00B46844" w:rsidRDefault="00B46844" w:rsidP="00B46844">
      <w:pPr>
        <w:widowControl w:val="0"/>
        <w:tabs>
          <w:tab w:val="left" w:pos="1733"/>
        </w:tabs>
        <w:autoSpaceDE w:val="0"/>
        <w:autoSpaceDN w:val="0"/>
        <w:ind w:right="284"/>
        <w:rPr>
          <w:rFonts w:asciiTheme="minorHAnsi" w:hAnsiTheme="minorHAnsi" w:cstheme="minorHAnsi"/>
          <w:i/>
          <w:iCs/>
          <w:sz w:val="24"/>
          <w:szCs w:val="24"/>
        </w:rPr>
      </w:pPr>
      <w:r>
        <w:rPr>
          <w:rFonts w:asciiTheme="minorHAnsi" w:hAnsiTheme="minorHAnsi" w:cstheme="minorHAnsi"/>
          <w:i/>
          <w:iCs/>
          <w:sz w:val="24"/>
          <w:szCs w:val="24"/>
        </w:rPr>
        <w:t xml:space="preserve">Priorità 01 – Scuola e competenze– Fondo Sociale Europeo Plus (FSE+) – Obiettivo Specifico ESO4.6 – Azione ESO4.6.A1 – Sotto azione ESO4.6.A1.B, </w:t>
      </w:r>
      <w:bookmarkStart w:id="0" w:name="_Hlk201678133"/>
      <w:r>
        <w:rPr>
          <w:rFonts w:asciiTheme="minorHAnsi" w:hAnsiTheme="minorHAnsi" w:cstheme="minorHAnsi"/>
          <w:i/>
          <w:iCs/>
          <w:sz w:val="24"/>
          <w:szCs w:val="24"/>
        </w:rPr>
        <w:t>interventi di cui al decreto del Ministro</w:t>
      </w:r>
    </w:p>
    <w:p w14:paraId="36D6387F" w14:textId="77777777" w:rsidR="00B46844" w:rsidRDefault="00B46844" w:rsidP="00B46844">
      <w:pPr>
        <w:widowControl w:val="0"/>
        <w:tabs>
          <w:tab w:val="left" w:pos="1733"/>
        </w:tabs>
        <w:autoSpaceDE w:val="0"/>
        <w:autoSpaceDN w:val="0"/>
        <w:ind w:right="284"/>
        <w:rPr>
          <w:rFonts w:asciiTheme="minorHAnsi" w:hAnsiTheme="minorHAnsi" w:cstheme="minorHAnsi"/>
          <w:i/>
          <w:iCs/>
          <w:sz w:val="24"/>
          <w:szCs w:val="24"/>
        </w:rPr>
      </w:pPr>
      <w:r>
        <w:rPr>
          <w:rFonts w:asciiTheme="minorHAnsi" w:hAnsiTheme="minorHAnsi" w:cstheme="minorHAnsi"/>
          <w:i/>
          <w:iCs/>
          <w:sz w:val="24"/>
          <w:szCs w:val="24"/>
        </w:rPr>
        <w:t>dell’istruzione e del merito n.176 del 30/08/2023, Avviso Prot. 9507, 22/01/2025, “Agenda SUD”.</w:t>
      </w:r>
    </w:p>
    <w:bookmarkEnd w:id="0"/>
    <w:p w14:paraId="48C8A48D" w14:textId="77777777" w:rsidR="00365303" w:rsidRDefault="00365303" w:rsidP="00365303">
      <w:pPr>
        <w:widowControl w:val="0"/>
        <w:tabs>
          <w:tab w:val="left" w:pos="1733"/>
        </w:tabs>
        <w:autoSpaceDE w:val="0"/>
        <w:autoSpaceDN w:val="0"/>
        <w:ind w:right="284"/>
        <w:rPr>
          <w:rFonts w:ascii="Calibri" w:eastAsia="Calibri" w:hAnsi="Calibri" w:cs="Calibri"/>
          <w:b/>
          <w:bCs/>
          <w:i/>
          <w:iCs/>
          <w:sz w:val="24"/>
          <w:szCs w:val="24"/>
          <w:lang w:eastAsia="en-US"/>
        </w:rPr>
      </w:pPr>
      <w:r>
        <w:rPr>
          <w:rFonts w:ascii="Calibri" w:eastAsia="Calibri" w:hAnsi="Calibri" w:cs="Calibri"/>
          <w:b/>
          <w:bCs/>
          <w:i/>
          <w:iCs/>
          <w:sz w:val="24"/>
          <w:szCs w:val="24"/>
          <w:lang w:eastAsia="en-US"/>
        </w:rPr>
        <w:t xml:space="preserve">TITOLO: </w:t>
      </w:r>
      <w:r w:rsidRPr="00FC21C0">
        <w:rPr>
          <w:rFonts w:ascii="Calibri" w:eastAsia="Calibri" w:hAnsi="Calibri" w:cs="Calibri"/>
          <w:b/>
          <w:bCs/>
          <w:i/>
          <w:iCs/>
          <w:sz w:val="24"/>
          <w:szCs w:val="24"/>
          <w:lang w:eastAsia="en-US"/>
        </w:rPr>
        <w:t>CAVOUR@ AGENDA SUD 2 - PRIMARIA</w:t>
      </w:r>
    </w:p>
    <w:p w14:paraId="545D7DFA" w14:textId="77777777" w:rsidR="00365303" w:rsidRPr="002C6344" w:rsidRDefault="00365303" w:rsidP="00365303">
      <w:pPr>
        <w:widowControl w:val="0"/>
        <w:tabs>
          <w:tab w:val="left" w:pos="1733"/>
        </w:tabs>
        <w:autoSpaceDE w:val="0"/>
        <w:autoSpaceDN w:val="0"/>
        <w:ind w:right="284"/>
        <w:rPr>
          <w:rFonts w:ascii="Calibri" w:eastAsia="Calibri" w:hAnsi="Calibri" w:cs="Calibri"/>
          <w:b/>
          <w:bCs/>
          <w:i/>
          <w:iCs/>
          <w:sz w:val="24"/>
          <w:szCs w:val="24"/>
          <w:lang w:eastAsia="en-US"/>
        </w:rPr>
      </w:pPr>
      <w:r w:rsidRPr="002C6344">
        <w:rPr>
          <w:rFonts w:ascii="Calibri" w:eastAsia="Calibri" w:hAnsi="Calibri" w:cs="Calibri"/>
          <w:b/>
          <w:bCs/>
          <w:i/>
          <w:iCs/>
          <w:sz w:val="24"/>
          <w:szCs w:val="24"/>
          <w:lang w:eastAsia="en-US"/>
        </w:rPr>
        <w:t>CUP: F24D25000250007</w:t>
      </w:r>
    </w:p>
    <w:p w14:paraId="21B6C7F9" w14:textId="77777777" w:rsidR="00365303" w:rsidRDefault="00365303" w:rsidP="00365303">
      <w:pPr>
        <w:pStyle w:val="Default"/>
        <w:rPr>
          <w:rFonts w:ascii="Calibri" w:eastAsia="Calibri" w:hAnsi="Calibri" w:cs="Calibri"/>
          <w:b/>
          <w:bCs/>
          <w:i/>
          <w:iCs/>
          <w:lang w:eastAsia="en-US"/>
        </w:rPr>
      </w:pPr>
      <w:r w:rsidRPr="002C6344">
        <w:rPr>
          <w:rFonts w:ascii="Calibri" w:eastAsia="Calibri" w:hAnsi="Calibri" w:cs="Calibri"/>
          <w:b/>
          <w:bCs/>
          <w:i/>
          <w:iCs/>
          <w:lang w:eastAsia="en-US"/>
        </w:rPr>
        <w:t>CNP: ESO4.6.A1.B-FSEPN-CA-2025-179</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032C9CD8"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nel ruolo di </w:t>
      </w:r>
      <w:r w:rsidR="004A7C4F">
        <w:rPr>
          <w:rFonts w:asciiTheme="minorHAnsi" w:eastAsia="Arial" w:hAnsiTheme="minorHAnsi"/>
          <w:b/>
          <w:bCs/>
          <w:sz w:val="22"/>
          <w:szCs w:val="22"/>
        </w:rPr>
        <w:t xml:space="preserve">membro della commissione valutatrice </w:t>
      </w:r>
      <w:r w:rsidRPr="00746ABA">
        <w:rPr>
          <w:rFonts w:asciiTheme="minorHAnsi" w:eastAsia="Arial" w:hAnsiTheme="minorHAnsi"/>
          <w:b/>
          <w:bCs/>
          <w:sz w:val="22"/>
          <w:szCs w:val="22"/>
        </w:rPr>
        <w:t>per i</w:t>
      </w:r>
      <w:r w:rsidR="004A7C4F">
        <w:rPr>
          <w:rFonts w:asciiTheme="minorHAnsi" w:eastAsia="Arial" w:hAnsiTheme="minorHAnsi"/>
          <w:b/>
          <w:bCs/>
          <w:sz w:val="22"/>
          <w:szCs w:val="22"/>
        </w:rPr>
        <w:t xml:space="preserve"> docenti di </w:t>
      </w:r>
      <w:r w:rsidRPr="00746ABA">
        <w:rPr>
          <w:rFonts w:asciiTheme="minorHAnsi" w:eastAsia="Arial" w:hAnsiTheme="minorHAnsi"/>
          <w:b/>
          <w:bCs/>
          <w:sz w:val="22"/>
          <w:szCs w:val="22"/>
        </w:rPr>
        <w:t xml:space="preserve"> supporto al progetto </w:t>
      </w:r>
    </w:p>
    <w:p w14:paraId="7C22615D" w14:textId="77777777" w:rsidR="00365303" w:rsidRDefault="00365303" w:rsidP="002C02FE">
      <w:pPr>
        <w:spacing w:before="120" w:after="120"/>
        <w:jc w:val="center"/>
        <w:outlineLvl w:val="0"/>
        <w:rPr>
          <w:rFonts w:cstheme="minorHAnsi"/>
          <w:b/>
          <w:sz w:val="24"/>
          <w:szCs w:val="24"/>
        </w:rPr>
      </w:pPr>
    </w:p>
    <w:p w14:paraId="74058276" w14:textId="77777777" w:rsidR="002C02FE" w:rsidRPr="00746ABA" w:rsidRDefault="002C02FE" w:rsidP="002C02FE">
      <w:pPr>
        <w:spacing w:before="120" w:after="120"/>
        <w:jc w:val="center"/>
        <w:outlineLvl w:val="0"/>
        <w:rPr>
          <w:rFonts w:cstheme="minorHAnsi"/>
          <w:b/>
          <w:sz w:val="24"/>
          <w:szCs w:val="24"/>
        </w:rPr>
      </w:pPr>
      <w:bookmarkStart w:id="1" w:name="_GoBack"/>
      <w:bookmarkEnd w:id="1"/>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10"/>
      <w:footerReference w:type="default" r:id="rId11"/>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64108" w14:textId="77777777" w:rsidR="00CC676C" w:rsidRDefault="00CC676C">
      <w:r>
        <w:separator/>
      </w:r>
    </w:p>
  </w:endnote>
  <w:endnote w:type="continuationSeparator" w:id="0">
    <w:p w14:paraId="45B3CFEA" w14:textId="77777777" w:rsidR="00CC676C" w:rsidRDefault="00CC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365303">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2FCFC" w14:textId="77777777" w:rsidR="00CC676C" w:rsidRDefault="00CC676C">
      <w:r>
        <w:separator/>
      </w:r>
    </w:p>
  </w:footnote>
  <w:footnote w:type="continuationSeparator" w:id="0">
    <w:p w14:paraId="74191BD8" w14:textId="77777777" w:rsidR="00CC676C" w:rsidRDefault="00CC6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8"/>
  </w:num>
  <w:num w:numId="9">
    <w:abstractNumId w:val="25"/>
  </w:num>
  <w:num w:numId="10">
    <w:abstractNumId w:val="15"/>
  </w:num>
  <w:num w:numId="11">
    <w:abstractNumId w:val="39"/>
  </w:num>
  <w:num w:numId="12">
    <w:abstractNumId w:val="36"/>
  </w:num>
  <w:num w:numId="13">
    <w:abstractNumId w:val="23"/>
  </w:num>
  <w:num w:numId="14">
    <w:abstractNumId w:val="17"/>
  </w:num>
  <w:num w:numId="15">
    <w:abstractNumId w:val="26"/>
  </w:num>
  <w:num w:numId="16">
    <w:abstractNumId w:val="5"/>
  </w:num>
  <w:num w:numId="17">
    <w:abstractNumId w:val="33"/>
  </w:num>
  <w:num w:numId="18">
    <w:abstractNumId w:val="24"/>
  </w:num>
  <w:num w:numId="19">
    <w:abstractNumId w:val="34"/>
  </w:num>
  <w:num w:numId="20">
    <w:abstractNumId w:val="20"/>
  </w:num>
  <w:num w:numId="21">
    <w:abstractNumId w:val="11"/>
  </w:num>
  <w:num w:numId="22">
    <w:abstractNumId w:val="37"/>
  </w:num>
  <w:num w:numId="23">
    <w:abstractNumId w:val="10"/>
  </w:num>
  <w:num w:numId="24">
    <w:abstractNumId w:val="3"/>
  </w:num>
  <w:num w:numId="25">
    <w:abstractNumId w:val="4"/>
  </w:num>
  <w:num w:numId="26">
    <w:abstractNumId w:val="27"/>
  </w:num>
  <w:num w:numId="27">
    <w:abstractNumId w:val="40"/>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1"/>
  </w:num>
  <w:num w:numId="39">
    <w:abstractNumId w:val="30"/>
  </w:num>
  <w:num w:numId="40">
    <w:abstractNumId w:val="38"/>
  </w:num>
  <w:num w:numId="41">
    <w:abstractNumId w:val="31"/>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9AB"/>
    <w:rsid w:val="00347262"/>
    <w:rsid w:val="00351652"/>
    <w:rsid w:val="00351867"/>
    <w:rsid w:val="00353B9E"/>
    <w:rsid w:val="00355615"/>
    <w:rsid w:val="0035659B"/>
    <w:rsid w:val="00363B1F"/>
    <w:rsid w:val="0036522E"/>
    <w:rsid w:val="00365303"/>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A7C4F"/>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1E6C"/>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5F79"/>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452D"/>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295"/>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46844"/>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676C"/>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22E7"/>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D710F"/>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208"/>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38895865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0DD01-EAE4-4D88-8104-86660D02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cp:lastModifiedBy>
  <cp:revision>5</cp:revision>
  <cp:lastPrinted>2017-09-07T10:02:00Z</cp:lastPrinted>
  <dcterms:created xsi:type="dcterms:W3CDTF">2025-03-03T18:28:00Z</dcterms:created>
  <dcterms:modified xsi:type="dcterms:W3CDTF">2026-02-06T17:41:00Z</dcterms:modified>
</cp:coreProperties>
</file>