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98AEA" w14:textId="77777777" w:rsidR="00FC46A5" w:rsidRPr="009B76D6" w:rsidRDefault="00FC46A5" w:rsidP="00FC46A5">
      <w:pPr>
        <w:autoSpaceDE w:val="0"/>
        <w:ind w:left="7080" w:firstLine="708"/>
        <w:jc w:val="both"/>
        <w:rPr>
          <w:rFonts w:ascii="Arial" w:hAnsi="Arial" w:cs="Arial"/>
          <w:b/>
          <w:sz w:val="18"/>
          <w:szCs w:val="18"/>
        </w:rPr>
      </w:pPr>
      <w:bookmarkStart w:id="0" w:name="_Hlk91699034"/>
      <w:r w:rsidRPr="009B76D6">
        <w:rPr>
          <w:rFonts w:ascii="Arial" w:hAnsi="Arial" w:cs="Arial"/>
          <w:b/>
          <w:sz w:val="18"/>
          <w:szCs w:val="18"/>
        </w:rPr>
        <w:t>Al Dirigente Scolastico</w:t>
      </w:r>
    </w:p>
    <w:p w14:paraId="5B42FEE9" w14:textId="77777777" w:rsidR="00FC46A5" w:rsidRDefault="00FC46A5" w:rsidP="00FC46A5">
      <w:pPr>
        <w:autoSpaceDE w:val="0"/>
        <w:ind w:left="5103"/>
        <w:jc w:val="both"/>
        <w:rPr>
          <w:rFonts w:ascii="Arial" w:hAnsi="Arial" w:cs="Arial"/>
        </w:rPr>
      </w:pPr>
    </w:p>
    <w:p w14:paraId="343A0A8F" w14:textId="2C06A7D4"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w:t>
      </w:r>
      <w:r w:rsidR="00114678">
        <w:rPr>
          <w:rFonts w:ascii="Arial" w:hAnsi="Arial" w:cs="Arial"/>
          <w:b/>
          <w:sz w:val="18"/>
          <w:szCs w:val="18"/>
        </w:rPr>
        <w:t>ESPERTO</w:t>
      </w:r>
      <w:r w:rsidR="004F7E9F">
        <w:rPr>
          <w:rFonts w:ascii="Arial" w:hAnsi="Arial" w:cs="Arial"/>
          <w:b/>
          <w:sz w:val="18"/>
          <w:szCs w:val="18"/>
        </w:rPr>
        <w:t>/TUTOR</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174A2FEA"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114678">
        <w:rPr>
          <w:rFonts w:ascii="Arial" w:hAnsi="Arial" w:cs="Arial"/>
          <w:sz w:val="18"/>
          <w:szCs w:val="18"/>
        </w:rPr>
        <w:t>ESPERTO</w:t>
      </w:r>
      <w:r w:rsidR="004F7E9F">
        <w:rPr>
          <w:rFonts w:ascii="Arial" w:hAnsi="Arial" w:cs="Arial"/>
          <w:sz w:val="18"/>
          <w:szCs w:val="18"/>
        </w:rPr>
        <w:t xml:space="preserve"> e/o TUTOR</w:t>
      </w:r>
      <w:r>
        <w:rPr>
          <w:rFonts w:ascii="Arial" w:hAnsi="Arial" w:cs="Arial"/>
          <w:sz w:val="18"/>
          <w:szCs w:val="18"/>
        </w:rPr>
        <w:t xml:space="preserve"> relativamente al progetto di cui sopra nei moduli:</w:t>
      </w:r>
    </w:p>
    <w:p w14:paraId="28A0471C" w14:textId="77777777" w:rsidR="001041E8" w:rsidRDefault="001041E8" w:rsidP="00FC46A5">
      <w:pPr>
        <w:autoSpaceDE w:val="0"/>
        <w:jc w:val="both"/>
        <w:rPr>
          <w:rFonts w:ascii="Arial" w:hAnsi="Arial" w:cs="Arial"/>
          <w:sz w:val="18"/>
          <w:szCs w:val="18"/>
        </w:rPr>
      </w:pPr>
    </w:p>
    <w:tbl>
      <w:tblPr>
        <w:tblW w:w="9355" w:type="dxa"/>
        <w:tblInd w:w="354" w:type="dxa"/>
        <w:tblLayout w:type="fixed"/>
        <w:tblCellMar>
          <w:left w:w="70" w:type="dxa"/>
          <w:right w:w="70" w:type="dxa"/>
        </w:tblCellMar>
        <w:tblLook w:val="04A0" w:firstRow="1" w:lastRow="0" w:firstColumn="1" w:lastColumn="0" w:noHBand="0" w:noVBand="1"/>
      </w:tblPr>
      <w:tblGrid>
        <w:gridCol w:w="4819"/>
        <w:gridCol w:w="1701"/>
        <w:gridCol w:w="1560"/>
        <w:gridCol w:w="1275"/>
      </w:tblGrid>
      <w:tr w:rsidR="001041E8" w:rsidRPr="00B841DE" w14:paraId="1D0B704A" w14:textId="77777777" w:rsidTr="001041E8">
        <w:trPr>
          <w:trHeight w:val="379"/>
        </w:trPr>
        <w:tc>
          <w:tcPr>
            <w:tcW w:w="4819"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1041E8" w:rsidRPr="00B841DE" w:rsidRDefault="001041E8" w:rsidP="001041E8">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701"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1DE3AA5" w:rsidR="001041E8" w:rsidRPr="00B841DE" w:rsidRDefault="001041E8" w:rsidP="001041E8">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560" w:type="dxa"/>
            <w:tcBorders>
              <w:top w:val="single" w:sz="4" w:space="0" w:color="auto"/>
              <w:left w:val="single" w:sz="4" w:space="0" w:color="auto"/>
              <w:bottom w:val="single" w:sz="4" w:space="0" w:color="auto"/>
              <w:right w:val="single" w:sz="4" w:space="0" w:color="auto"/>
            </w:tcBorders>
            <w:shd w:val="clear" w:color="auto" w:fill="CCCCFF"/>
            <w:vAlign w:val="center"/>
          </w:tcPr>
          <w:p w14:paraId="69EA383E" w14:textId="2EBCF69C" w:rsidR="001041E8" w:rsidRPr="004D72AC" w:rsidRDefault="001041E8" w:rsidP="001041E8">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275"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1041E8" w:rsidRPr="004D72AC" w:rsidRDefault="001041E8" w:rsidP="001041E8">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N° di ore</w:t>
            </w:r>
          </w:p>
        </w:tc>
      </w:tr>
      <w:tr w:rsidR="001041E8" w14:paraId="5F007488" w14:textId="77777777" w:rsidTr="001041E8">
        <w:trPr>
          <w:trHeight w:val="385"/>
        </w:trPr>
        <w:tc>
          <w:tcPr>
            <w:tcW w:w="4819" w:type="dxa"/>
            <w:tcBorders>
              <w:top w:val="single" w:sz="4" w:space="0" w:color="auto"/>
              <w:left w:val="single" w:sz="4" w:space="0" w:color="auto"/>
              <w:bottom w:val="single" w:sz="4" w:space="0" w:color="auto"/>
              <w:right w:val="nil"/>
            </w:tcBorders>
          </w:tcPr>
          <w:p w14:paraId="5ADF812D" w14:textId="3E280199" w:rsidR="001041E8" w:rsidRDefault="001041E8"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FORMA MENTIS: verso il Latino</w:t>
            </w:r>
          </w:p>
        </w:tc>
        <w:tc>
          <w:tcPr>
            <w:tcW w:w="1701" w:type="dxa"/>
            <w:tcBorders>
              <w:top w:val="single" w:sz="4" w:space="0" w:color="auto"/>
              <w:left w:val="single" w:sz="4" w:space="0" w:color="000000"/>
              <w:bottom w:val="single" w:sz="4" w:space="0" w:color="auto"/>
              <w:right w:val="single" w:sz="4" w:space="0" w:color="auto"/>
            </w:tcBorders>
          </w:tcPr>
          <w:p w14:paraId="4B6B8153" w14:textId="0C7DF81F" w:rsidR="001041E8" w:rsidRPr="00E02811" w:rsidRDefault="001041E8"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A1701DA" w14:textId="7CF8956A" w:rsidR="001041E8" w:rsidRPr="00597920" w:rsidRDefault="001041E8"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FAEC676" w14:textId="44E85DE8" w:rsidR="001041E8" w:rsidRPr="00597920" w:rsidRDefault="007E27C9" w:rsidP="001041E8">
            <w:pPr>
              <w:jc w:val="center"/>
              <w:rPr>
                <w:rFonts w:asciiTheme="minorHAnsi" w:hAnsiTheme="minorHAnsi"/>
                <w:i/>
                <w:sz w:val="22"/>
                <w:szCs w:val="22"/>
              </w:rPr>
            </w:pPr>
            <w:r>
              <w:rPr>
                <w:rFonts w:asciiTheme="minorHAnsi" w:hAnsiTheme="minorHAnsi"/>
                <w:i/>
                <w:sz w:val="22"/>
                <w:szCs w:val="22"/>
              </w:rPr>
              <w:t>30</w:t>
            </w:r>
          </w:p>
        </w:tc>
      </w:tr>
      <w:tr w:rsidR="007E27C9" w14:paraId="4A00F6E8" w14:textId="77777777" w:rsidTr="001041E8">
        <w:trPr>
          <w:trHeight w:val="385"/>
        </w:trPr>
        <w:tc>
          <w:tcPr>
            <w:tcW w:w="4819" w:type="dxa"/>
            <w:tcBorders>
              <w:top w:val="single" w:sz="4" w:space="0" w:color="auto"/>
              <w:left w:val="single" w:sz="4" w:space="0" w:color="auto"/>
              <w:bottom w:val="single" w:sz="4" w:space="0" w:color="auto"/>
              <w:right w:val="nil"/>
            </w:tcBorders>
          </w:tcPr>
          <w:p w14:paraId="2F83732D" w14:textId="1FD228EB"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Blog@Cavour/Approccio al Podcast</w:t>
            </w:r>
          </w:p>
        </w:tc>
        <w:tc>
          <w:tcPr>
            <w:tcW w:w="1701" w:type="dxa"/>
            <w:tcBorders>
              <w:top w:val="single" w:sz="4" w:space="0" w:color="auto"/>
              <w:left w:val="single" w:sz="4" w:space="0" w:color="000000"/>
              <w:bottom w:val="single" w:sz="4" w:space="0" w:color="auto"/>
              <w:right w:val="single" w:sz="4" w:space="0" w:color="auto"/>
            </w:tcBorders>
          </w:tcPr>
          <w:p w14:paraId="60E66328" w14:textId="5D1536D8"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85FA5C4" w14:textId="6788FD30" w:rsidR="007E27C9" w:rsidRPr="00597920"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867324A" w14:textId="3EB7D686"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6F79BDDB" w14:textId="77777777" w:rsidTr="001041E8">
        <w:trPr>
          <w:trHeight w:val="385"/>
        </w:trPr>
        <w:tc>
          <w:tcPr>
            <w:tcW w:w="4819" w:type="dxa"/>
            <w:tcBorders>
              <w:top w:val="single" w:sz="4" w:space="0" w:color="auto"/>
              <w:left w:val="single" w:sz="4" w:space="0" w:color="auto"/>
              <w:bottom w:val="single" w:sz="4" w:space="0" w:color="auto"/>
              <w:right w:val="nil"/>
            </w:tcBorders>
          </w:tcPr>
          <w:p w14:paraId="1D11481B" w14:textId="5C788D25"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DEBATE: confrontiamoci - Classi seconde/terze</w:t>
            </w:r>
          </w:p>
        </w:tc>
        <w:tc>
          <w:tcPr>
            <w:tcW w:w="1701" w:type="dxa"/>
            <w:tcBorders>
              <w:top w:val="single" w:sz="4" w:space="0" w:color="auto"/>
              <w:left w:val="single" w:sz="4" w:space="0" w:color="000000"/>
              <w:bottom w:val="single" w:sz="4" w:space="0" w:color="auto"/>
              <w:right w:val="single" w:sz="4" w:space="0" w:color="auto"/>
            </w:tcBorders>
          </w:tcPr>
          <w:p w14:paraId="3B07F2F9" w14:textId="3C358586"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4299122"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B1A7A8" w14:textId="2DADABFF"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16B9468A" w14:textId="77777777" w:rsidTr="001041E8">
        <w:trPr>
          <w:trHeight w:val="385"/>
        </w:trPr>
        <w:tc>
          <w:tcPr>
            <w:tcW w:w="4819" w:type="dxa"/>
            <w:tcBorders>
              <w:top w:val="single" w:sz="4" w:space="0" w:color="auto"/>
              <w:left w:val="single" w:sz="4" w:space="0" w:color="auto"/>
              <w:bottom w:val="single" w:sz="4" w:space="0" w:color="auto"/>
              <w:right w:val="nil"/>
            </w:tcBorders>
          </w:tcPr>
          <w:p w14:paraId="42D9D9EC" w14:textId="17CBB31D"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Mat@lab - Problem solving</w:t>
            </w:r>
          </w:p>
        </w:tc>
        <w:tc>
          <w:tcPr>
            <w:tcW w:w="1701" w:type="dxa"/>
            <w:tcBorders>
              <w:top w:val="single" w:sz="4" w:space="0" w:color="auto"/>
              <w:left w:val="single" w:sz="4" w:space="0" w:color="000000"/>
              <w:bottom w:val="single" w:sz="4" w:space="0" w:color="auto"/>
              <w:right w:val="single" w:sz="4" w:space="0" w:color="auto"/>
            </w:tcBorders>
          </w:tcPr>
          <w:p w14:paraId="3A8A181D" w14:textId="5BECB6A5"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E89A674"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1C391B3" w14:textId="7AAC1CE4"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3EC742A7" w14:textId="77777777" w:rsidTr="001041E8">
        <w:trPr>
          <w:trHeight w:val="385"/>
        </w:trPr>
        <w:tc>
          <w:tcPr>
            <w:tcW w:w="4819" w:type="dxa"/>
            <w:tcBorders>
              <w:top w:val="single" w:sz="4" w:space="0" w:color="auto"/>
              <w:left w:val="single" w:sz="4" w:space="0" w:color="auto"/>
              <w:bottom w:val="single" w:sz="4" w:space="0" w:color="auto"/>
              <w:right w:val="nil"/>
            </w:tcBorders>
          </w:tcPr>
          <w:p w14:paraId="0A5D8714" w14:textId="7CA31DDF"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Tinkering/Coding@Robotica</w:t>
            </w:r>
          </w:p>
        </w:tc>
        <w:tc>
          <w:tcPr>
            <w:tcW w:w="1701" w:type="dxa"/>
            <w:tcBorders>
              <w:top w:val="single" w:sz="4" w:space="0" w:color="auto"/>
              <w:left w:val="single" w:sz="4" w:space="0" w:color="000000"/>
              <w:bottom w:val="single" w:sz="4" w:space="0" w:color="auto"/>
              <w:right w:val="single" w:sz="4" w:space="0" w:color="auto"/>
            </w:tcBorders>
          </w:tcPr>
          <w:p w14:paraId="4113C875" w14:textId="46B3821E"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33A2F9A"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A411B75" w14:textId="37DD4D11"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701CD02D" w14:textId="77777777" w:rsidTr="001041E8">
        <w:trPr>
          <w:trHeight w:val="385"/>
        </w:trPr>
        <w:tc>
          <w:tcPr>
            <w:tcW w:w="4819" w:type="dxa"/>
            <w:tcBorders>
              <w:top w:val="single" w:sz="4" w:space="0" w:color="auto"/>
              <w:left w:val="single" w:sz="4" w:space="0" w:color="auto"/>
              <w:bottom w:val="single" w:sz="4" w:space="0" w:color="auto"/>
              <w:right w:val="nil"/>
            </w:tcBorders>
          </w:tcPr>
          <w:p w14:paraId="5179AD0F" w14:textId="18BDF903"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INGLESE CLIL – Metodologia E-Twinning</w:t>
            </w:r>
          </w:p>
        </w:tc>
        <w:tc>
          <w:tcPr>
            <w:tcW w:w="1701" w:type="dxa"/>
            <w:tcBorders>
              <w:top w:val="single" w:sz="4" w:space="0" w:color="auto"/>
              <w:left w:val="single" w:sz="4" w:space="0" w:color="000000"/>
              <w:bottom w:val="single" w:sz="4" w:space="0" w:color="auto"/>
              <w:right w:val="single" w:sz="4" w:space="0" w:color="auto"/>
            </w:tcBorders>
          </w:tcPr>
          <w:p w14:paraId="43F0E9BF" w14:textId="77777777"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CBE4371"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425FB0B" w14:textId="3FE250EE"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57935D82" w14:textId="77777777" w:rsidTr="001041E8">
        <w:trPr>
          <w:trHeight w:val="385"/>
        </w:trPr>
        <w:tc>
          <w:tcPr>
            <w:tcW w:w="4819" w:type="dxa"/>
            <w:tcBorders>
              <w:top w:val="single" w:sz="4" w:space="0" w:color="auto"/>
              <w:left w:val="single" w:sz="4" w:space="0" w:color="auto"/>
              <w:bottom w:val="single" w:sz="4" w:space="0" w:color="auto"/>
              <w:right w:val="nil"/>
            </w:tcBorders>
          </w:tcPr>
          <w:p w14:paraId="59E468A6" w14:textId="4B06AB73"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Français@Cavour</w:t>
            </w:r>
          </w:p>
        </w:tc>
        <w:tc>
          <w:tcPr>
            <w:tcW w:w="1701" w:type="dxa"/>
            <w:tcBorders>
              <w:top w:val="single" w:sz="4" w:space="0" w:color="auto"/>
              <w:left w:val="single" w:sz="4" w:space="0" w:color="000000"/>
              <w:bottom w:val="single" w:sz="4" w:space="0" w:color="auto"/>
              <w:right w:val="single" w:sz="4" w:space="0" w:color="auto"/>
            </w:tcBorders>
          </w:tcPr>
          <w:p w14:paraId="2A8F7D33" w14:textId="77777777"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80AC025"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682EB8D" w14:textId="68478670"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62CDE5DE" w14:textId="77777777" w:rsidTr="001041E8">
        <w:trPr>
          <w:trHeight w:val="385"/>
        </w:trPr>
        <w:tc>
          <w:tcPr>
            <w:tcW w:w="4819" w:type="dxa"/>
            <w:tcBorders>
              <w:top w:val="single" w:sz="4" w:space="0" w:color="auto"/>
              <w:left w:val="single" w:sz="4" w:space="0" w:color="auto"/>
              <w:bottom w:val="single" w:sz="4" w:space="0" w:color="auto"/>
              <w:right w:val="nil"/>
            </w:tcBorders>
          </w:tcPr>
          <w:p w14:paraId="16A29342" w14:textId="59EC3FEE"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Espanol@Cavour</w:t>
            </w:r>
          </w:p>
        </w:tc>
        <w:tc>
          <w:tcPr>
            <w:tcW w:w="1701" w:type="dxa"/>
            <w:tcBorders>
              <w:top w:val="single" w:sz="4" w:space="0" w:color="auto"/>
              <w:left w:val="single" w:sz="4" w:space="0" w:color="000000"/>
              <w:bottom w:val="single" w:sz="4" w:space="0" w:color="auto"/>
              <w:right w:val="single" w:sz="4" w:space="0" w:color="auto"/>
            </w:tcBorders>
          </w:tcPr>
          <w:p w14:paraId="75F8130E" w14:textId="77777777"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E96B9F6"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CB97BC4" w14:textId="1AFD5793"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54ACCFCC" w14:textId="77777777" w:rsidTr="001041E8">
        <w:trPr>
          <w:trHeight w:val="385"/>
        </w:trPr>
        <w:tc>
          <w:tcPr>
            <w:tcW w:w="4819" w:type="dxa"/>
            <w:tcBorders>
              <w:top w:val="single" w:sz="4" w:space="0" w:color="auto"/>
              <w:left w:val="single" w:sz="4" w:space="0" w:color="auto"/>
              <w:bottom w:val="single" w:sz="4" w:space="0" w:color="auto"/>
              <w:right w:val="nil"/>
            </w:tcBorders>
          </w:tcPr>
          <w:p w14:paraId="472BE469" w14:textId="575D6F8A"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Percorsi artistici Cavour</w:t>
            </w:r>
          </w:p>
        </w:tc>
        <w:tc>
          <w:tcPr>
            <w:tcW w:w="1701" w:type="dxa"/>
            <w:tcBorders>
              <w:top w:val="single" w:sz="4" w:space="0" w:color="auto"/>
              <w:left w:val="single" w:sz="4" w:space="0" w:color="000000"/>
              <w:bottom w:val="single" w:sz="4" w:space="0" w:color="auto"/>
              <w:right w:val="single" w:sz="4" w:space="0" w:color="auto"/>
            </w:tcBorders>
          </w:tcPr>
          <w:p w14:paraId="79E65D18" w14:textId="77777777"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FB1AAB1"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01159C0" w14:textId="04155090"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5F62A053" w14:textId="77777777" w:rsidTr="001041E8">
        <w:trPr>
          <w:trHeight w:val="385"/>
        </w:trPr>
        <w:tc>
          <w:tcPr>
            <w:tcW w:w="4819" w:type="dxa"/>
            <w:tcBorders>
              <w:top w:val="single" w:sz="4" w:space="0" w:color="auto"/>
              <w:left w:val="single" w:sz="4" w:space="0" w:color="auto"/>
              <w:bottom w:val="single" w:sz="4" w:space="0" w:color="auto"/>
              <w:right w:val="nil"/>
            </w:tcBorders>
          </w:tcPr>
          <w:p w14:paraId="209CE7A5" w14:textId="2DB7FAF2" w:rsidR="007E27C9" w:rsidRDefault="007E27C9" w:rsidP="001041E8">
            <w:pPr>
              <w:suppressAutoHyphens/>
              <w:jc w:val="both"/>
              <w:rPr>
                <w:rFonts w:ascii="Arial" w:hAnsi="Arial" w:cs="Arial"/>
                <w:b/>
                <w:bCs/>
                <w:color w:val="333333"/>
                <w:sz w:val="14"/>
                <w:szCs w:val="14"/>
              </w:rPr>
            </w:pPr>
            <w:r w:rsidRPr="001041E8">
              <w:rPr>
                <w:rFonts w:asciiTheme="minorHAnsi" w:hAnsiTheme="minorHAnsi" w:cstheme="minorHAnsi"/>
                <w:b/>
                <w:bCs/>
                <w:sz w:val="22"/>
                <w:szCs w:val="22"/>
              </w:rPr>
              <w:t>Percorsi musicali Cavour</w:t>
            </w:r>
          </w:p>
        </w:tc>
        <w:tc>
          <w:tcPr>
            <w:tcW w:w="1701" w:type="dxa"/>
            <w:tcBorders>
              <w:top w:val="single" w:sz="4" w:space="0" w:color="auto"/>
              <w:left w:val="single" w:sz="4" w:space="0" w:color="000000"/>
              <w:bottom w:val="single" w:sz="4" w:space="0" w:color="auto"/>
              <w:right w:val="single" w:sz="4" w:space="0" w:color="auto"/>
            </w:tcBorders>
          </w:tcPr>
          <w:p w14:paraId="3E6F683A" w14:textId="77777777"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2663ED2"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7400DEA" w14:textId="40C05398"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r w:rsidR="007E27C9" w14:paraId="4D1C845D" w14:textId="77777777" w:rsidTr="001041E8">
        <w:trPr>
          <w:trHeight w:val="385"/>
        </w:trPr>
        <w:tc>
          <w:tcPr>
            <w:tcW w:w="4819" w:type="dxa"/>
            <w:tcBorders>
              <w:top w:val="single" w:sz="4" w:space="0" w:color="auto"/>
              <w:left w:val="single" w:sz="4" w:space="0" w:color="auto"/>
              <w:bottom w:val="single" w:sz="4" w:space="0" w:color="auto"/>
              <w:right w:val="nil"/>
            </w:tcBorders>
          </w:tcPr>
          <w:p w14:paraId="0336D5D3" w14:textId="528FC144" w:rsidR="007E27C9" w:rsidRPr="00355D5F" w:rsidRDefault="007E27C9" w:rsidP="00355D5F">
            <w:pPr>
              <w:rPr>
                <w:rFonts w:asciiTheme="minorHAnsi" w:hAnsiTheme="minorHAnsi" w:cstheme="minorHAnsi"/>
                <w:b/>
                <w:bCs/>
                <w:sz w:val="22"/>
                <w:szCs w:val="22"/>
              </w:rPr>
            </w:pPr>
            <w:r w:rsidRPr="001041E8">
              <w:rPr>
                <w:rFonts w:asciiTheme="minorHAnsi" w:hAnsiTheme="minorHAnsi" w:cstheme="minorHAnsi"/>
                <w:b/>
                <w:bCs/>
                <w:sz w:val="22"/>
                <w:szCs w:val="22"/>
              </w:rPr>
              <w:t>Percorso Orientamento Sport-</w:t>
            </w:r>
            <w:r>
              <w:rPr>
                <w:rFonts w:asciiTheme="minorHAnsi" w:hAnsiTheme="minorHAnsi" w:cstheme="minorHAnsi"/>
                <w:b/>
                <w:bCs/>
                <w:sz w:val="22"/>
                <w:szCs w:val="22"/>
              </w:rPr>
              <w:t xml:space="preserve"> </w:t>
            </w:r>
            <w:r w:rsidRPr="001041E8">
              <w:rPr>
                <w:rFonts w:asciiTheme="minorHAnsi" w:hAnsiTheme="minorHAnsi" w:cstheme="minorHAnsi"/>
                <w:b/>
                <w:bCs/>
                <w:sz w:val="22"/>
                <w:szCs w:val="22"/>
              </w:rPr>
              <w:t>PALLAVOLO</w:t>
            </w:r>
          </w:p>
        </w:tc>
        <w:tc>
          <w:tcPr>
            <w:tcW w:w="1701" w:type="dxa"/>
            <w:tcBorders>
              <w:top w:val="single" w:sz="4" w:space="0" w:color="auto"/>
              <w:left w:val="single" w:sz="4" w:space="0" w:color="000000"/>
              <w:bottom w:val="single" w:sz="4" w:space="0" w:color="auto"/>
              <w:right w:val="single" w:sz="4" w:space="0" w:color="auto"/>
            </w:tcBorders>
          </w:tcPr>
          <w:p w14:paraId="69B5B766" w14:textId="77777777" w:rsidR="007E27C9" w:rsidRPr="00E02811" w:rsidRDefault="007E27C9" w:rsidP="001041E8">
            <w:pPr>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30A398E" w14:textId="77777777" w:rsidR="007E27C9" w:rsidRDefault="007E27C9" w:rsidP="001041E8">
            <w:pPr>
              <w:jc w:val="center"/>
              <w:rPr>
                <w:rFonts w:asciiTheme="minorHAnsi" w:hAnsiTheme="minorHAnsi"/>
                <w: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A1A3FA" w14:textId="2D53B94C" w:rsidR="007E27C9" w:rsidRPr="00597920" w:rsidRDefault="007E27C9" w:rsidP="001041E8">
            <w:pPr>
              <w:jc w:val="center"/>
              <w:rPr>
                <w:rFonts w:asciiTheme="minorHAnsi" w:hAnsiTheme="minorHAnsi"/>
                <w:i/>
                <w:sz w:val="22"/>
                <w:szCs w:val="22"/>
              </w:rPr>
            </w:pPr>
            <w:r w:rsidRPr="00F906AF">
              <w:rPr>
                <w:rFonts w:asciiTheme="minorHAnsi" w:hAnsiTheme="minorHAnsi"/>
                <w:i/>
                <w:sz w:val="22"/>
                <w:szCs w:val="22"/>
              </w:rPr>
              <w:t>30</w:t>
            </w:r>
          </w:p>
        </w:tc>
      </w:tr>
    </w:tbl>
    <w:p w14:paraId="15BD1F1F" w14:textId="77777777" w:rsidR="00FC46A5" w:rsidRPr="009B76D6" w:rsidRDefault="00FC46A5" w:rsidP="00FC46A5">
      <w:pPr>
        <w:autoSpaceDE w:val="0"/>
        <w:jc w:val="both"/>
        <w:rPr>
          <w:rFonts w:ascii="Arial" w:hAnsi="Arial" w:cs="Arial"/>
          <w:b/>
          <w:sz w:val="16"/>
          <w:szCs w:val="16"/>
        </w:rPr>
      </w:pPr>
    </w:p>
    <w:p w14:paraId="135FA69B" w14:textId="1B125053" w:rsidR="00FC46A5" w:rsidRPr="00A74F4F" w:rsidRDefault="00FC46A5" w:rsidP="001041E8">
      <w:pPr>
        <w:autoSpaceDE w:val="0"/>
        <w:rPr>
          <w:rFonts w:ascii="Arial" w:hAnsi="Arial" w:cs="Arial"/>
          <w:b/>
          <w:i/>
          <w:sz w:val="18"/>
          <w:szCs w:val="18"/>
          <w:u w:val="single"/>
        </w:rPr>
      </w:pPr>
      <w:r>
        <w:rPr>
          <w:rFonts w:ascii="Arial" w:hAnsi="Arial" w:cs="Arial"/>
          <w:b/>
          <w:i/>
          <w:sz w:val="18"/>
          <w:szCs w:val="18"/>
          <w:u w:val="single"/>
        </w:rPr>
        <w:t>N.</w:t>
      </w:r>
      <w:r w:rsidRPr="00A74F4F">
        <w:rPr>
          <w:rFonts w:ascii="Arial" w:hAnsi="Arial" w:cs="Arial"/>
          <w:b/>
          <w:i/>
          <w:sz w:val="18"/>
          <w:szCs w:val="18"/>
          <w:u w:val="single"/>
        </w:rPr>
        <w:t>B.: BARRARE LA CASELLA DI SCELTA PER</w:t>
      </w:r>
      <w:r w:rsidR="006A3E28">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D65E5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D65E5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D65E5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D65E5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Pr="009B76D6" w:rsidRDefault="00FC46A5" w:rsidP="00FC46A5">
      <w:pPr>
        <w:widowControl w:val="0"/>
        <w:autoSpaceDE w:val="0"/>
        <w:ind w:left="224" w:right="-20"/>
        <w:jc w:val="both"/>
        <w:rPr>
          <w:rFonts w:ascii="Arial" w:hAnsi="Arial" w:cs="Arial"/>
          <w:sz w:val="16"/>
          <w:szCs w:val="16"/>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D65E5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D65E5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D65E5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Pr="009B76D6" w:rsidRDefault="00FC46A5" w:rsidP="00FC46A5">
      <w:pPr>
        <w:widowControl w:val="0"/>
        <w:tabs>
          <w:tab w:val="left" w:pos="480"/>
        </w:tabs>
        <w:suppressAutoHyphens/>
        <w:autoSpaceDE w:val="0"/>
        <w:spacing w:before="20"/>
        <w:ind w:right="261"/>
        <w:jc w:val="both"/>
        <w:rPr>
          <w:rFonts w:ascii="Arial" w:hAnsi="Arial" w:cs="Arial"/>
          <w:sz w:val="16"/>
          <w:szCs w:val="16"/>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0364777F" w14:textId="77777777" w:rsidR="004F7E9F" w:rsidRDefault="004F7E9F" w:rsidP="007E27C9">
      <w:pPr>
        <w:autoSpaceDE w:val="0"/>
        <w:autoSpaceDN w:val="0"/>
        <w:adjustRightInd w:val="0"/>
        <w:spacing w:after="200"/>
        <w:mirrorIndents/>
        <w:rPr>
          <w:rFonts w:ascii="Arial" w:eastAsiaTheme="minorEastAsia" w:hAnsi="Arial" w:cs="Arial"/>
          <w:b/>
          <w:sz w:val="18"/>
          <w:szCs w:val="18"/>
        </w:rPr>
      </w:pPr>
      <w:bookmarkStart w:id="1" w:name="_GoBack"/>
      <w:bookmarkEnd w:id="1"/>
    </w:p>
    <w:p w14:paraId="482A0DBA" w14:textId="77777777" w:rsidR="004F7E9F" w:rsidRDefault="004F7E9F" w:rsidP="006A3E28">
      <w:pPr>
        <w:autoSpaceDE w:val="0"/>
        <w:autoSpaceDN w:val="0"/>
        <w:adjustRightInd w:val="0"/>
        <w:spacing w:after="200"/>
        <w:mirrorIndents/>
        <w:jc w:val="center"/>
        <w:rPr>
          <w:rFonts w:ascii="Arial" w:eastAsiaTheme="minorEastAsia" w:hAnsi="Arial" w:cs="Arial"/>
          <w:b/>
          <w:sz w:val="18"/>
          <w:szCs w:val="18"/>
        </w:rPr>
      </w:pPr>
    </w:p>
    <w:p w14:paraId="6C579182" w14:textId="4048E947" w:rsidR="006A3E28" w:rsidRPr="00C20594" w:rsidRDefault="006A3E28" w:rsidP="006A3E2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6760B21"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2995E833"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76F9C610"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7305656"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446D0B44" w14:textId="77777777" w:rsidR="006A3E28" w:rsidRPr="00C20594" w:rsidRDefault="006A3E28" w:rsidP="006A3E28">
      <w:pPr>
        <w:autoSpaceDE w:val="0"/>
        <w:spacing w:after="200"/>
        <w:mirrorIndents/>
        <w:rPr>
          <w:rFonts w:ascii="Arial" w:eastAsiaTheme="minorEastAsia" w:hAnsi="Arial" w:cs="Arial"/>
          <w:sz w:val="18"/>
          <w:szCs w:val="18"/>
        </w:rPr>
      </w:pPr>
    </w:p>
    <w:p w14:paraId="26560A5E" w14:textId="77777777" w:rsidR="006A3E28" w:rsidRDefault="006A3E28" w:rsidP="006A3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309DC5C" w14:textId="77777777" w:rsidR="006A3E28" w:rsidRDefault="006A3E28" w:rsidP="00FC46A5">
      <w:pPr>
        <w:autoSpaceDE w:val="0"/>
        <w:jc w:val="both"/>
        <w:rPr>
          <w:rFonts w:ascii="Arial" w:hAnsi="Arial" w:cs="Arial"/>
          <w:b/>
          <w:sz w:val="18"/>
          <w:szCs w:val="18"/>
          <w:u w:val="single"/>
        </w:rPr>
      </w:pP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7374D67F" w14:textId="77777777" w:rsidR="006A3E28" w:rsidRDefault="006A3E28" w:rsidP="00FC46A5">
      <w:pPr>
        <w:autoSpaceDE w:val="0"/>
        <w:spacing w:line="480" w:lineRule="auto"/>
        <w:jc w:val="both"/>
        <w:rPr>
          <w:rFonts w:ascii="Arial" w:hAnsi="Arial" w:cs="Arial"/>
          <w:sz w:val="18"/>
          <w:szCs w:val="18"/>
        </w:rPr>
      </w:pPr>
    </w:p>
    <w:p w14:paraId="4A2263DE" w14:textId="77777777" w:rsidR="006A3E28" w:rsidRDefault="006A3E28" w:rsidP="00FC46A5">
      <w:pPr>
        <w:autoSpaceDE w:val="0"/>
        <w:spacing w:line="480" w:lineRule="auto"/>
        <w:jc w:val="both"/>
        <w:rPr>
          <w:rFonts w:ascii="Arial" w:hAnsi="Arial" w:cs="Arial"/>
          <w:sz w:val="18"/>
          <w:szCs w:val="18"/>
        </w:rPr>
      </w:pPr>
    </w:p>
    <w:p w14:paraId="46E15FCD" w14:textId="77777777" w:rsidR="006A3E28" w:rsidRDefault="006A3E28" w:rsidP="00FC46A5">
      <w:pPr>
        <w:autoSpaceDE w:val="0"/>
        <w:spacing w:line="480" w:lineRule="auto"/>
        <w:jc w:val="both"/>
        <w:rPr>
          <w:rFonts w:ascii="Arial" w:hAnsi="Arial" w:cs="Arial"/>
          <w:sz w:val="18"/>
          <w:szCs w:val="18"/>
        </w:rPr>
      </w:pPr>
    </w:p>
    <w:p w14:paraId="5AFD6343" w14:textId="77777777" w:rsidR="006A3E28" w:rsidRDefault="006A3E28" w:rsidP="00FC46A5">
      <w:pPr>
        <w:autoSpaceDE w:val="0"/>
        <w:spacing w:line="480" w:lineRule="auto"/>
        <w:jc w:val="both"/>
        <w:rPr>
          <w:rFonts w:ascii="Arial" w:hAnsi="Arial" w:cs="Arial"/>
          <w:sz w:val="18"/>
          <w:szCs w:val="18"/>
        </w:rPr>
      </w:pPr>
    </w:p>
    <w:p w14:paraId="3979D78C" w14:textId="77777777" w:rsidR="006A3E28" w:rsidRDefault="006A3E28" w:rsidP="00FC46A5">
      <w:pPr>
        <w:autoSpaceDE w:val="0"/>
        <w:spacing w:line="480" w:lineRule="auto"/>
        <w:jc w:val="both"/>
        <w:rPr>
          <w:rFonts w:ascii="Arial" w:hAnsi="Arial" w:cs="Arial"/>
          <w:sz w:val="18"/>
          <w:szCs w:val="18"/>
        </w:rPr>
      </w:pPr>
    </w:p>
    <w:p w14:paraId="7665F931" w14:textId="77777777" w:rsidR="006A3E28" w:rsidRDefault="006A3E28" w:rsidP="00FC46A5">
      <w:pPr>
        <w:autoSpaceDE w:val="0"/>
        <w:spacing w:line="480" w:lineRule="auto"/>
        <w:jc w:val="both"/>
        <w:rPr>
          <w:rFonts w:ascii="Arial" w:hAnsi="Arial" w:cs="Arial"/>
          <w:sz w:val="18"/>
          <w:szCs w:val="18"/>
        </w:rPr>
      </w:pPr>
    </w:p>
    <w:p w14:paraId="7B4F9DBA" w14:textId="77777777" w:rsidR="006A3E28" w:rsidRDefault="006A3E28" w:rsidP="00FC46A5">
      <w:pPr>
        <w:autoSpaceDE w:val="0"/>
        <w:spacing w:line="480" w:lineRule="auto"/>
        <w:jc w:val="both"/>
        <w:rPr>
          <w:rFonts w:ascii="Arial" w:hAnsi="Arial" w:cs="Arial"/>
          <w:sz w:val="18"/>
          <w:szCs w:val="18"/>
        </w:rPr>
      </w:pPr>
    </w:p>
    <w:p w14:paraId="443874E2" w14:textId="77777777" w:rsidR="006A3E28" w:rsidRDefault="006A3E28" w:rsidP="00FC46A5">
      <w:pPr>
        <w:autoSpaceDE w:val="0"/>
        <w:spacing w:line="480" w:lineRule="auto"/>
        <w:jc w:val="both"/>
        <w:rPr>
          <w:rFonts w:ascii="Arial" w:hAnsi="Arial" w:cs="Arial"/>
          <w:sz w:val="18"/>
          <w:szCs w:val="18"/>
        </w:rPr>
      </w:pPr>
    </w:p>
    <w:p w14:paraId="33D4A387" w14:textId="77777777" w:rsidR="006A3E28" w:rsidRDefault="006A3E28" w:rsidP="00FC46A5">
      <w:pPr>
        <w:autoSpaceDE w:val="0"/>
        <w:spacing w:line="480" w:lineRule="auto"/>
        <w:jc w:val="both"/>
        <w:rPr>
          <w:rFonts w:ascii="Arial" w:hAnsi="Arial" w:cs="Arial"/>
          <w:sz w:val="18"/>
          <w:szCs w:val="18"/>
        </w:rPr>
      </w:pPr>
    </w:p>
    <w:p w14:paraId="26F7F6FF" w14:textId="77777777" w:rsidR="006A3E28" w:rsidRDefault="006A3E28" w:rsidP="00FC46A5">
      <w:pPr>
        <w:autoSpaceDE w:val="0"/>
        <w:spacing w:line="480" w:lineRule="auto"/>
        <w:jc w:val="both"/>
        <w:rPr>
          <w:rFonts w:ascii="Arial" w:hAnsi="Arial" w:cs="Arial"/>
          <w:sz w:val="18"/>
          <w:szCs w:val="18"/>
        </w:rPr>
      </w:pPr>
    </w:p>
    <w:p w14:paraId="40E4B7D3" w14:textId="77777777" w:rsidR="006A3E28" w:rsidRDefault="006A3E28" w:rsidP="00FC46A5">
      <w:pPr>
        <w:autoSpaceDE w:val="0"/>
        <w:spacing w:line="480" w:lineRule="auto"/>
        <w:jc w:val="both"/>
        <w:rPr>
          <w:rFonts w:ascii="Arial" w:hAnsi="Arial" w:cs="Arial"/>
          <w:sz w:val="18"/>
          <w:szCs w:val="18"/>
        </w:rPr>
      </w:pPr>
    </w:p>
    <w:p w14:paraId="6C333587" w14:textId="77777777" w:rsidR="006A3E28" w:rsidRDefault="006A3E28" w:rsidP="00FC46A5">
      <w:pPr>
        <w:autoSpaceDE w:val="0"/>
        <w:spacing w:line="480" w:lineRule="auto"/>
        <w:jc w:val="both"/>
        <w:rPr>
          <w:rFonts w:ascii="Arial" w:hAnsi="Arial" w:cs="Arial"/>
          <w:sz w:val="18"/>
          <w:szCs w:val="18"/>
        </w:rPr>
      </w:pPr>
    </w:p>
    <w:p w14:paraId="31B654D8" w14:textId="77777777" w:rsidR="006A3E28" w:rsidRDefault="006A3E28" w:rsidP="00FC46A5">
      <w:pPr>
        <w:autoSpaceDE w:val="0"/>
        <w:spacing w:line="480" w:lineRule="auto"/>
        <w:jc w:val="both"/>
        <w:rPr>
          <w:rFonts w:ascii="Arial" w:hAnsi="Arial" w:cs="Arial"/>
          <w:sz w:val="18"/>
          <w:szCs w:val="18"/>
        </w:rPr>
      </w:pPr>
    </w:p>
    <w:p w14:paraId="7D2240FC" w14:textId="77777777" w:rsidR="006A3E28" w:rsidRDefault="006A3E28" w:rsidP="00FC46A5">
      <w:pPr>
        <w:autoSpaceDE w:val="0"/>
        <w:spacing w:line="480" w:lineRule="auto"/>
        <w:jc w:val="both"/>
        <w:rPr>
          <w:rFonts w:ascii="Arial" w:hAnsi="Arial" w:cs="Arial"/>
          <w:sz w:val="18"/>
          <w:szCs w:val="18"/>
        </w:rPr>
      </w:pPr>
    </w:p>
    <w:p w14:paraId="571F5E69" w14:textId="77777777" w:rsidR="007E27C9" w:rsidRDefault="007E27C9" w:rsidP="00FC46A5">
      <w:pPr>
        <w:autoSpaceDE w:val="0"/>
        <w:spacing w:line="480" w:lineRule="auto"/>
        <w:jc w:val="both"/>
        <w:rPr>
          <w:rFonts w:ascii="Arial" w:hAnsi="Arial" w:cs="Arial"/>
          <w:sz w:val="18"/>
          <w:szCs w:val="18"/>
        </w:rPr>
      </w:pPr>
    </w:p>
    <w:p w14:paraId="6975D5AF" w14:textId="77777777" w:rsidR="007E27C9" w:rsidRDefault="007E27C9" w:rsidP="00FC46A5">
      <w:pPr>
        <w:autoSpaceDE w:val="0"/>
        <w:spacing w:line="480" w:lineRule="auto"/>
        <w:jc w:val="both"/>
        <w:rPr>
          <w:rFonts w:ascii="Arial" w:hAnsi="Arial" w:cs="Arial"/>
          <w:sz w:val="18"/>
          <w:szCs w:val="18"/>
        </w:rPr>
      </w:pPr>
    </w:p>
    <w:p w14:paraId="689377DC" w14:textId="77777777" w:rsidR="007E27C9" w:rsidRDefault="007E27C9" w:rsidP="00FC46A5">
      <w:pPr>
        <w:autoSpaceDE w:val="0"/>
        <w:spacing w:line="480" w:lineRule="auto"/>
        <w:jc w:val="both"/>
        <w:rPr>
          <w:rFonts w:ascii="Arial" w:hAnsi="Arial" w:cs="Arial"/>
          <w:sz w:val="18"/>
          <w:szCs w:val="18"/>
        </w:rPr>
      </w:pPr>
    </w:p>
    <w:p w14:paraId="7C6A123A" w14:textId="77777777" w:rsidR="007E27C9" w:rsidRDefault="007E27C9" w:rsidP="00FC46A5">
      <w:pPr>
        <w:autoSpaceDE w:val="0"/>
        <w:spacing w:line="480" w:lineRule="auto"/>
        <w:jc w:val="both"/>
        <w:rPr>
          <w:rFonts w:ascii="Arial" w:hAnsi="Arial" w:cs="Arial"/>
          <w:sz w:val="18"/>
          <w:szCs w:val="18"/>
        </w:rPr>
      </w:pPr>
    </w:p>
    <w:p w14:paraId="4EF88B30" w14:textId="77777777" w:rsidR="006A3E28" w:rsidRDefault="006A3E28" w:rsidP="00FC46A5">
      <w:pPr>
        <w:autoSpaceDE w:val="0"/>
        <w:spacing w:line="480" w:lineRule="auto"/>
        <w:jc w:val="both"/>
        <w:rPr>
          <w:rFonts w:ascii="Arial" w:hAnsi="Arial" w:cs="Arial"/>
          <w:sz w:val="18"/>
          <w:szCs w:val="18"/>
        </w:rPr>
      </w:pPr>
    </w:p>
    <w:p w14:paraId="2183236C" w14:textId="77777777" w:rsidR="006A3E28" w:rsidRDefault="006A3E28" w:rsidP="00FC46A5">
      <w:pPr>
        <w:autoSpaceDE w:val="0"/>
        <w:spacing w:line="480" w:lineRule="auto"/>
        <w:jc w:val="both"/>
        <w:rPr>
          <w:rFonts w:ascii="Arial" w:hAnsi="Arial" w:cs="Arial"/>
          <w:sz w:val="18"/>
          <w:szCs w:val="18"/>
        </w:rPr>
      </w:pPr>
    </w:p>
    <w:p w14:paraId="7DF0F66A" w14:textId="77777777" w:rsidR="006A3E28" w:rsidRDefault="006A3E28" w:rsidP="00FC46A5">
      <w:pPr>
        <w:autoSpaceDE w:val="0"/>
        <w:spacing w:line="480" w:lineRule="auto"/>
        <w:jc w:val="both"/>
        <w:rPr>
          <w:rFonts w:ascii="Arial" w:hAnsi="Arial" w:cs="Arial"/>
          <w:sz w:val="18"/>
          <w:szCs w:val="18"/>
        </w:rPr>
      </w:pPr>
    </w:p>
    <w:tbl>
      <w:tblPr>
        <w:tblW w:w="12972" w:type="dxa"/>
        <w:tblInd w:w="-130" w:type="dxa"/>
        <w:tblLayout w:type="fixed"/>
        <w:tblLook w:val="0000" w:firstRow="0" w:lastRow="0" w:firstColumn="0" w:lastColumn="0" w:noHBand="0" w:noVBand="0"/>
      </w:tblPr>
      <w:tblGrid>
        <w:gridCol w:w="2958"/>
        <w:gridCol w:w="245"/>
        <w:gridCol w:w="721"/>
        <w:gridCol w:w="27"/>
        <w:gridCol w:w="850"/>
        <w:gridCol w:w="689"/>
        <w:gridCol w:w="1290"/>
        <w:gridCol w:w="1560"/>
        <w:gridCol w:w="1544"/>
        <w:gridCol w:w="1544"/>
        <w:gridCol w:w="1544"/>
      </w:tblGrid>
      <w:tr w:rsidR="00355D5F" w:rsidRPr="00355D5F" w14:paraId="5E579621" w14:textId="77777777" w:rsidTr="009353A4">
        <w:trPr>
          <w:gridAfter w:val="2"/>
          <w:wAfter w:w="3088" w:type="dxa"/>
          <w:trHeight w:val="699"/>
        </w:trPr>
        <w:tc>
          <w:tcPr>
            <w:tcW w:w="988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5D598E7" w14:textId="45719A13" w:rsidR="00355D5F" w:rsidRPr="00355D5F" w:rsidRDefault="00571DB6" w:rsidP="00571DB6">
            <w:pPr>
              <w:spacing w:after="200" w:line="276" w:lineRule="auto"/>
              <w:jc w:val="both"/>
              <w:rPr>
                <w:rFonts w:ascii="Calibri" w:hAnsi="Calibri" w:cs="Calibri"/>
                <w:b/>
                <w:sz w:val="24"/>
                <w:szCs w:val="24"/>
              </w:rPr>
            </w:pPr>
            <w:r w:rsidRPr="007E27C9">
              <w:rPr>
                <w:rFonts w:ascii="Calibri" w:hAnsi="Calibri" w:cs="Calibri"/>
                <w:b/>
                <w:sz w:val="24"/>
                <w:szCs w:val="24"/>
              </w:rPr>
              <w:lastRenderedPageBreak/>
              <w:t xml:space="preserve">ALLEGATO B- </w:t>
            </w:r>
            <w:r w:rsidR="00355D5F" w:rsidRPr="00355D5F">
              <w:rPr>
                <w:rFonts w:ascii="Calibri" w:hAnsi="Calibri" w:cs="Calibri"/>
                <w:b/>
                <w:sz w:val="24"/>
                <w:szCs w:val="24"/>
              </w:rPr>
              <w:t>TABELLA VALUTAZIONE TITOLI PER LA SELEZIONE DEL PERSONALE DOCENTE ESPERTO INTERNO</w:t>
            </w:r>
          </w:p>
        </w:tc>
      </w:tr>
      <w:tr w:rsidR="00355D5F" w:rsidRPr="00355D5F" w14:paraId="1C0221E3" w14:textId="77777777" w:rsidTr="009353A4">
        <w:trPr>
          <w:gridAfter w:val="2"/>
          <w:wAfter w:w="3088" w:type="dxa"/>
        </w:trPr>
        <w:tc>
          <w:tcPr>
            <w:tcW w:w="988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1276360"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u w:val="single"/>
              </w:rPr>
              <w:t>Criteri di ammissione:</w:t>
            </w:r>
            <w:r w:rsidRPr="00355D5F">
              <w:rPr>
                <w:rFonts w:ascii="Calibri" w:hAnsi="Calibri" w:cs="Calibri"/>
                <w:b/>
                <w:sz w:val="22"/>
                <w:szCs w:val="22"/>
              </w:rPr>
              <w:t xml:space="preserve"> </w:t>
            </w:r>
          </w:p>
          <w:p w14:paraId="3F1C4F96" w14:textId="77777777" w:rsidR="00355D5F" w:rsidRPr="00355D5F" w:rsidRDefault="00355D5F" w:rsidP="00355D5F">
            <w:pPr>
              <w:numPr>
                <w:ilvl w:val="0"/>
                <w:numId w:val="13"/>
              </w:numPr>
              <w:spacing w:after="200" w:line="276" w:lineRule="auto"/>
              <w:rPr>
                <w:rFonts w:ascii="Calibri" w:hAnsi="Calibri" w:cs="Calibri"/>
                <w:b/>
                <w:sz w:val="22"/>
                <w:szCs w:val="22"/>
              </w:rPr>
            </w:pPr>
            <w:r w:rsidRPr="00355D5F">
              <w:rPr>
                <w:rFonts w:ascii="Calibri" w:hAnsi="Calibri" w:cs="Calibri"/>
                <w:b/>
                <w:sz w:val="22"/>
                <w:szCs w:val="22"/>
              </w:rPr>
              <w:t>essere docente interno per tutto il periodo dell’incarico (</w:t>
            </w:r>
            <w:r w:rsidRPr="00355D5F">
              <w:rPr>
                <w:rFonts w:ascii="Calibri" w:hAnsi="Calibri" w:cs="Calibri"/>
                <w:sz w:val="22"/>
                <w:szCs w:val="22"/>
              </w:rPr>
              <w:t>per il reclutamento dei docenti interni</w:t>
            </w:r>
            <w:r w:rsidRPr="00355D5F">
              <w:rPr>
                <w:rFonts w:ascii="Calibri" w:hAnsi="Calibri" w:cs="Calibri"/>
                <w:b/>
                <w:sz w:val="22"/>
                <w:szCs w:val="22"/>
              </w:rPr>
              <w:t>)</w:t>
            </w:r>
          </w:p>
          <w:p w14:paraId="3C26150B" w14:textId="77777777" w:rsidR="00355D5F" w:rsidRPr="00355D5F" w:rsidRDefault="00355D5F" w:rsidP="00355D5F">
            <w:pPr>
              <w:numPr>
                <w:ilvl w:val="0"/>
                <w:numId w:val="13"/>
              </w:numPr>
              <w:spacing w:after="200" w:line="276" w:lineRule="auto"/>
              <w:rPr>
                <w:rFonts w:ascii="Calibri" w:hAnsi="Calibri" w:cs="Calibri"/>
                <w:b/>
                <w:sz w:val="22"/>
                <w:szCs w:val="22"/>
              </w:rPr>
            </w:pPr>
            <w:r w:rsidRPr="00355D5F">
              <w:rPr>
                <w:rFonts w:ascii="Calibri" w:hAnsi="Calibri" w:cs="Calibri"/>
                <w:b/>
                <w:sz w:val="22"/>
                <w:szCs w:val="22"/>
              </w:rPr>
              <w:t>essere in possesso dei requisiti per il ruolo per cui si presenta domanda</w:t>
            </w:r>
          </w:p>
        </w:tc>
      </w:tr>
      <w:tr w:rsidR="00355D5F" w:rsidRPr="00355D5F" w14:paraId="00936C21" w14:textId="77777777" w:rsidTr="009353A4">
        <w:trPr>
          <w:gridAfter w:val="2"/>
          <w:wAfter w:w="3088" w:type="dxa"/>
        </w:trPr>
        <w:tc>
          <w:tcPr>
            <w:tcW w:w="5490" w:type="dxa"/>
            <w:gridSpan w:val="6"/>
            <w:tcBorders>
              <w:top w:val="single" w:sz="4" w:space="0" w:color="000000"/>
              <w:left w:val="single" w:sz="4" w:space="0" w:color="000000"/>
              <w:bottom w:val="single" w:sz="4" w:space="0" w:color="000000"/>
            </w:tcBorders>
            <w:shd w:val="clear" w:color="auto" w:fill="auto"/>
            <w:vAlign w:val="center"/>
          </w:tcPr>
          <w:p w14:paraId="18DAC19B" w14:textId="77777777" w:rsidR="00355D5F" w:rsidRPr="00355D5F" w:rsidRDefault="00355D5F" w:rsidP="00355D5F">
            <w:pPr>
              <w:spacing w:after="200" w:line="276" w:lineRule="auto"/>
              <w:rPr>
                <w:rFonts w:ascii="Calibri" w:hAnsi="Calibri" w:cs="Calibri"/>
                <w:b/>
                <w:sz w:val="22"/>
                <w:szCs w:val="22"/>
              </w:rPr>
            </w:pPr>
          </w:p>
          <w:p w14:paraId="1B421D5E"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L' ISTRUZIONE, LA FORMAZIONE</w:t>
            </w:r>
          </w:p>
          <w:p w14:paraId="526D729E"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 xml:space="preserve">NELLO SPECIFICO DIPARTIMENTO IN CUI SI </w:t>
            </w:r>
          </w:p>
          <w:p w14:paraId="4BD2FE93"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 xml:space="preserve">CONCORRE </w:t>
            </w:r>
          </w:p>
        </w:tc>
        <w:tc>
          <w:tcPr>
            <w:tcW w:w="1290" w:type="dxa"/>
            <w:tcBorders>
              <w:top w:val="single" w:sz="4" w:space="0" w:color="000000"/>
              <w:left w:val="single" w:sz="4" w:space="0" w:color="000000"/>
              <w:bottom w:val="single" w:sz="4" w:space="0" w:color="000000"/>
            </w:tcBorders>
            <w:shd w:val="clear" w:color="auto" w:fill="auto"/>
          </w:tcPr>
          <w:p w14:paraId="787D2BCF" w14:textId="77777777" w:rsidR="00355D5F" w:rsidRPr="00355D5F" w:rsidRDefault="00355D5F" w:rsidP="00355D5F">
            <w:pPr>
              <w:spacing w:after="200" w:line="276" w:lineRule="auto"/>
              <w:jc w:val="center"/>
              <w:rPr>
                <w:rFonts w:ascii="Calibri" w:hAnsi="Calibri" w:cs="Calibri"/>
                <w:b/>
                <w:sz w:val="22"/>
                <w:szCs w:val="22"/>
              </w:rPr>
            </w:pPr>
            <w:r w:rsidRPr="00355D5F">
              <w:rPr>
                <w:rFonts w:ascii="Calibri" w:hAnsi="Calibri" w:cs="Calibri"/>
                <w:b/>
                <w:sz w:val="22"/>
                <w:szCs w:val="22"/>
              </w:rPr>
              <w:t>n. pagina riferimento del curriculum</w:t>
            </w:r>
          </w:p>
        </w:tc>
        <w:tc>
          <w:tcPr>
            <w:tcW w:w="1560" w:type="dxa"/>
            <w:tcBorders>
              <w:top w:val="single" w:sz="4" w:space="0" w:color="000000"/>
              <w:left w:val="single" w:sz="4" w:space="0" w:color="000000"/>
              <w:bottom w:val="single" w:sz="4" w:space="0" w:color="000000"/>
            </w:tcBorders>
            <w:shd w:val="clear" w:color="auto" w:fill="auto"/>
          </w:tcPr>
          <w:p w14:paraId="75069F4E" w14:textId="77777777" w:rsidR="00355D5F" w:rsidRPr="00355D5F" w:rsidRDefault="00355D5F" w:rsidP="00355D5F">
            <w:pPr>
              <w:spacing w:after="200" w:line="276" w:lineRule="auto"/>
              <w:jc w:val="center"/>
              <w:rPr>
                <w:rFonts w:ascii="Calibri" w:hAnsi="Calibri" w:cs="Calibri"/>
                <w:b/>
                <w:sz w:val="22"/>
                <w:szCs w:val="22"/>
              </w:rPr>
            </w:pPr>
            <w:r w:rsidRPr="00355D5F">
              <w:rPr>
                <w:rFonts w:ascii="Calibri" w:hAnsi="Calibri" w:cs="Calibri"/>
                <w:b/>
                <w:sz w:val="22"/>
                <w:szCs w:val="22"/>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1A1A5DF6" w14:textId="77777777" w:rsidR="00355D5F" w:rsidRPr="00355D5F" w:rsidRDefault="00355D5F" w:rsidP="00355D5F">
            <w:pPr>
              <w:spacing w:after="200" w:line="276" w:lineRule="auto"/>
              <w:jc w:val="center"/>
              <w:rPr>
                <w:rFonts w:ascii="Calibri" w:hAnsi="Calibri" w:cs="Calibri"/>
                <w:b/>
                <w:sz w:val="22"/>
                <w:szCs w:val="22"/>
              </w:rPr>
            </w:pPr>
            <w:r w:rsidRPr="00355D5F">
              <w:rPr>
                <w:rFonts w:ascii="Calibri" w:hAnsi="Calibri" w:cs="Calibri"/>
                <w:b/>
                <w:sz w:val="22"/>
                <w:szCs w:val="22"/>
              </w:rPr>
              <w:t>da compilare a cura della commissione</w:t>
            </w:r>
          </w:p>
        </w:tc>
      </w:tr>
      <w:tr w:rsidR="00355D5F" w:rsidRPr="00355D5F" w14:paraId="28C8509B" w14:textId="77777777" w:rsidTr="009353A4">
        <w:trPr>
          <w:gridAfter w:val="2"/>
          <w:wAfter w:w="3088" w:type="dxa"/>
        </w:trPr>
        <w:tc>
          <w:tcPr>
            <w:tcW w:w="2958" w:type="dxa"/>
            <w:vMerge w:val="restart"/>
            <w:tcBorders>
              <w:top w:val="single" w:sz="4" w:space="0" w:color="000000"/>
              <w:left w:val="single" w:sz="4" w:space="0" w:color="000000"/>
            </w:tcBorders>
            <w:shd w:val="clear" w:color="auto" w:fill="auto"/>
            <w:vAlign w:val="center"/>
          </w:tcPr>
          <w:p w14:paraId="32A7E596"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b/>
                <w:sz w:val="22"/>
                <w:szCs w:val="22"/>
              </w:rPr>
              <w:t xml:space="preserve">A1. LAUREA INERENTE AL RUOLO SPECIFICO </w:t>
            </w:r>
            <w:r w:rsidRPr="00355D5F">
              <w:rPr>
                <w:rFonts w:ascii="Calibri" w:hAnsi="Calibri" w:cs="Calibri"/>
                <w:sz w:val="22"/>
                <w:szCs w:val="22"/>
              </w:rPr>
              <w:t>(vecchio ordinamento o magistrale)</w:t>
            </w:r>
          </w:p>
        </w:tc>
        <w:tc>
          <w:tcPr>
            <w:tcW w:w="993" w:type="dxa"/>
            <w:gridSpan w:val="3"/>
            <w:vMerge w:val="restart"/>
            <w:tcBorders>
              <w:top w:val="single" w:sz="4" w:space="0" w:color="000000"/>
              <w:left w:val="single" w:sz="4" w:space="0" w:color="000000"/>
            </w:tcBorders>
            <w:shd w:val="clear" w:color="auto" w:fill="auto"/>
            <w:vAlign w:val="center"/>
          </w:tcPr>
          <w:p w14:paraId="6E1F7CCA"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sz w:val="22"/>
                <w:szCs w:val="22"/>
              </w:rPr>
              <w:t>Verrà valutata una sola laurea</w:t>
            </w:r>
          </w:p>
        </w:tc>
        <w:tc>
          <w:tcPr>
            <w:tcW w:w="1539" w:type="dxa"/>
            <w:gridSpan w:val="2"/>
            <w:tcBorders>
              <w:top w:val="single" w:sz="4" w:space="0" w:color="000000"/>
              <w:left w:val="single" w:sz="4" w:space="0" w:color="000000"/>
              <w:bottom w:val="single" w:sz="4" w:space="0" w:color="000000"/>
            </w:tcBorders>
            <w:shd w:val="clear" w:color="auto" w:fill="auto"/>
            <w:vAlign w:val="center"/>
          </w:tcPr>
          <w:p w14:paraId="490339CC"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b/>
                <w:sz w:val="22"/>
                <w:szCs w:val="22"/>
              </w:rPr>
              <w:t>PUNTI</w:t>
            </w:r>
          </w:p>
        </w:tc>
        <w:tc>
          <w:tcPr>
            <w:tcW w:w="1290" w:type="dxa"/>
            <w:tcBorders>
              <w:top w:val="single" w:sz="4" w:space="0" w:color="000000"/>
              <w:left w:val="single" w:sz="4" w:space="0" w:color="000000"/>
              <w:bottom w:val="single" w:sz="4" w:space="0" w:color="000000"/>
            </w:tcBorders>
            <w:shd w:val="clear" w:color="auto" w:fill="auto"/>
            <w:vAlign w:val="center"/>
          </w:tcPr>
          <w:p w14:paraId="1BCD1244"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542754D"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AC01A" w14:textId="77777777" w:rsidR="00355D5F" w:rsidRPr="00355D5F" w:rsidRDefault="00355D5F" w:rsidP="00355D5F">
            <w:pPr>
              <w:spacing w:after="200" w:line="276" w:lineRule="auto"/>
              <w:rPr>
                <w:rFonts w:ascii="Calibri" w:hAnsi="Calibri" w:cs="Calibri"/>
                <w:sz w:val="22"/>
                <w:szCs w:val="22"/>
              </w:rPr>
            </w:pPr>
          </w:p>
        </w:tc>
      </w:tr>
      <w:tr w:rsidR="00355D5F" w:rsidRPr="00355D5F" w14:paraId="4B611A71" w14:textId="77777777" w:rsidTr="009353A4">
        <w:trPr>
          <w:gridAfter w:val="2"/>
          <w:wAfter w:w="3088" w:type="dxa"/>
          <w:trHeight w:val="189"/>
        </w:trPr>
        <w:tc>
          <w:tcPr>
            <w:tcW w:w="2958" w:type="dxa"/>
            <w:vMerge/>
            <w:tcBorders>
              <w:top w:val="single" w:sz="4" w:space="0" w:color="000000"/>
              <w:left w:val="single" w:sz="4" w:space="0" w:color="000000"/>
            </w:tcBorders>
            <w:shd w:val="clear" w:color="auto" w:fill="auto"/>
            <w:vAlign w:val="center"/>
          </w:tcPr>
          <w:p w14:paraId="27C915C4" w14:textId="77777777" w:rsidR="00355D5F" w:rsidRPr="00355D5F" w:rsidRDefault="00355D5F" w:rsidP="00355D5F">
            <w:pPr>
              <w:pBdr>
                <w:top w:val="nil"/>
                <w:left w:val="nil"/>
                <w:bottom w:val="nil"/>
                <w:right w:val="nil"/>
                <w:between w:val="nil"/>
              </w:pBdr>
              <w:spacing w:after="200" w:line="276" w:lineRule="auto"/>
              <w:rPr>
                <w:rFonts w:ascii="Calibri" w:hAnsi="Calibri" w:cs="Calibri"/>
                <w:sz w:val="22"/>
                <w:szCs w:val="22"/>
              </w:rPr>
            </w:pPr>
          </w:p>
        </w:tc>
        <w:tc>
          <w:tcPr>
            <w:tcW w:w="993" w:type="dxa"/>
            <w:gridSpan w:val="3"/>
            <w:vMerge/>
            <w:tcBorders>
              <w:top w:val="single" w:sz="4" w:space="0" w:color="000000"/>
              <w:left w:val="single" w:sz="4" w:space="0" w:color="000000"/>
            </w:tcBorders>
            <w:shd w:val="clear" w:color="auto" w:fill="auto"/>
            <w:vAlign w:val="center"/>
          </w:tcPr>
          <w:p w14:paraId="6854BBCE" w14:textId="77777777" w:rsidR="00355D5F" w:rsidRPr="00355D5F" w:rsidRDefault="00355D5F" w:rsidP="00355D5F">
            <w:pPr>
              <w:pBdr>
                <w:top w:val="nil"/>
                <w:left w:val="nil"/>
                <w:bottom w:val="nil"/>
                <w:right w:val="nil"/>
                <w:between w:val="nil"/>
              </w:pBdr>
              <w:spacing w:after="200" w:line="276" w:lineRule="auto"/>
              <w:rPr>
                <w:rFonts w:ascii="Calibri" w:hAnsi="Calibri" w:cs="Calibri"/>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15B5CDDB"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 xml:space="preserve">110 e lode </w:t>
            </w:r>
          </w:p>
        </w:tc>
        <w:tc>
          <w:tcPr>
            <w:tcW w:w="689" w:type="dxa"/>
            <w:tcBorders>
              <w:top w:val="single" w:sz="4" w:space="0" w:color="000000"/>
              <w:left w:val="single" w:sz="4" w:space="0" w:color="000000"/>
              <w:bottom w:val="single" w:sz="4" w:space="0" w:color="000000"/>
            </w:tcBorders>
            <w:shd w:val="clear" w:color="auto" w:fill="auto"/>
            <w:vAlign w:val="center"/>
          </w:tcPr>
          <w:p w14:paraId="7AA6F7AA"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20</w:t>
            </w:r>
          </w:p>
        </w:tc>
        <w:tc>
          <w:tcPr>
            <w:tcW w:w="1290" w:type="dxa"/>
            <w:vMerge w:val="restart"/>
            <w:tcBorders>
              <w:top w:val="single" w:sz="4" w:space="0" w:color="000000"/>
              <w:left w:val="single" w:sz="4" w:space="0" w:color="000000"/>
            </w:tcBorders>
            <w:shd w:val="clear" w:color="auto" w:fill="auto"/>
            <w:vAlign w:val="center"/>
          </w:tcPr>
          <w:p w14:paraId="72781BEE" w14:textId="77777777" w:rsidR="00355D5F" w:rsidRPr="00355D5F" w:rsidRDefault="00355D5F" w:rsidP="00355D5F">
            <w:pPr>
              <w:spacing w:after="200" w:line="276" w:lineRule="auto"/>
              <w:rPr>
                <w:rFonts w:ascii="Calibri" w:hAnsi="Calibri" w:cs="Calibri"/>
                <w:sz w:val="22"/>
                <w:szCs w:val="22"/>
              </w:rPr>
            </w:pPr>
          </w:p>
        </w:tc>
        <w:tc>
          <w:tcPr>
            <w:tcW w:w="1560" w:type="dxa"/>
            <w:vMerge w:val="restart"/>
            <w:tcBorders>
              <w:top w:val="single" w:sz="4" w:space="0" w:color="000000"/>
              <w:left w:val="single" w:sz="4" w:space="0" w:color="000000"/>
            </w:tcBorders>
            <w:shd w:val="clear" w:color="auto" w:fill="auto"/>
            <w:vAlign w:val="center"/>
          </w:tcPr>
          <w:p w14:paraId="04D47E50" w14:textId="77777777" w:rsidR="00355D5F" w:rsidRPr="00355D5F" w:rsidRDefault="00355D5F" w:rsidP="00355D5F">
            <w:pPr>
              <w:spacing w:after="200" w:line="276" w:lineRule="auto"/>
              <w:rPr>
                <w:rFonts w:ascii="Calibri" w:hAnsi="Calibri" w:cs="Calibri"/>
                <w:sz w:val="22"/>
                <w:szCs w:val="22"/>
              </w:rPr>
            </w:pPr>
          </w:p>
        </w:tc>
        <w:tc>
          <w:tcPr>
            <w:tcW w:w="1544" w:type="dxa"/>
            <w:vMerge w:val="restart"/>
            <w:tcBorders>
              <w:top w:val="single" w:sz="4" w:space="0" w:color="000000"/>
              <w:left w:val="single" w:sz="4" w:space="0" w:color="000000"/>
              <w:right w:val="single" w:sz="4" w:space="0" w:color="000000"/>
            </w:tcBorders>
            <w:shd w:val="clear" w:color="auto" w:fill="auto"/>
            <w:vAlign w:val="center"/>
          </w:tcPr>
          <w:p w14:paraId="66FE787C" w14:textId="77777777" w:rsidR="00355D5F" w:rsidRPr="00355D5F" w:rsidRDefault="00355D5F" w:rsidP="00355D5F">
            <w:pPr>
              <w:spacing w:after="200" w:line="276" w:lineRule="auto"/>
              <w:rPr>
                <w:rFonts w:ascii="Calibri" w:hAnsi="Calibri" w:cs="Calibri"/>
                <w:sz w:val="22"/>
                <w:szCs w:val="22"/>
              </w:rPr>
            </w:pPr>
          </w:p>
        </w:tc>
      </w:tr>
      <w:tr w:rsidR="00355D5F" w:rsidRPr="00355D5F" w14:paraId="6C80EA6B" w14:textId="77777777" w:rsidTr="009353A4">
        <w:trPr>
          <w:gridAfter w:val="2"/>
          <w:wAfter w:w="3088" w:type="dxa"/>
          <w:trHeight w:val="187"/>
        </w:trPr>
        <w:tc>
          <w:tcPr>
            <w:tcW w:w="2958" w:type="dxa"/>
            <w:vMerge/>
            <w:tcBorders>
              <w:top w:val="single" w:sz="4" w:space="0" w:color="000000"/>
              <w:left w:val="single" w:sz="4" w:space="0" w:color="000000"/>
            </w:tcBorders>
            <w:shd w:val="clear" w:color="auto" w:fill="auto"/>
            <w:vAlign w:val="center"/>
          </w:tcPr>
          <w:p w14:paraId="67404261" w14:textId="77777777" w:rsidR="00355D5F" w:rsidRPr="00355D5F" w:rsidRDefault="00355D5F" w:rsidP="00355D5F">
            <w:pPr>
              <w:pBdr>
                <w:top w:val="nil"/>
                <w:left w:val="nil"/>
                <w:bottom w:val="nil"/>
                <w:right w:val="nil"/>
                <w:between w:val="nil"/>
              </w:pBdr>
              <w:spacing w:after="200" w:line="276" w:lineRule="auto"/>
              <w:rPr>
                <w:rFonts w:ascii="Calibri" w:hAnsi="Calibri" w:cs="Calibri"/>
                <w:sz w:val="22"/>
                <w:szCs w:val="22"/>
              </w:rPr>
            </w:pPr>
          </w:p>
        </w:tc>
        <w:tc>
          <w:tcPr>
            <w:tcW w:w="993" w:type="dxa"/>
            <w:gridSpan w:val="3"/>
            <w:vMerge/>
            <w:tcBorders>
              <w:top w:val="single" w:sz="4" w:space="0" w:color="000000"/>
              <w:left w:val="single" w:sz="4" w:space="0" w:color="000000"/>
            </w:tcBorders>
            <w:shd w:val="clear" w:color="auto" w:fill="auto"/>
            <w:vAlign w:val="center"/>
          </w:tcPr>
          <w:p w14:paraId="273F8192" w14:textId="77777777" w:rsidR="00355D5F" w:rsidRPr="00355D5F" w:rsidRDefault="00355D5F" w:rsidP="00355D5F">
            <w:pPr>
              <w:pBdr>
                <w:top w:val="nil"/>
                <w:left w:val="nil"/>
                <w:bottom w:val="nil"/>
                <w:right w:val="nil"/>
                <w:between w:val="nil"/>
              </w:pBdr>
              <w:spacing w:after="200" w:line="276" w:lineRule="auto"/>
              <w:rPr>
                <w:rFonts w:ascii="Calibri" w:hAnsi="Calibri" w:cs="Calibri"/>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4A5A7AF5"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100 - 110</w:t>
            </w:r>
          </w:p>
        </w:tc>
        <w:tc>
          <w:tcPr>
            <w:tcW w:w="689" w:type="dxa"/>
            <w:tcBorders>
              <w:top w:val="single" w:sz="4" w:space="0" w:color="000000"/>
              <w:left w:val="single" w:sz="4" w:space="0" w:color="000000"/>
              <w:bottom w:val="single" w:sz="4" w:space="0" w:color="000000"/>
            </w:tcBorders>
            <w:shd w:val="clear" w:color="auto" w:fill="auto"/>
            <w:vAlign w:val="center"/>
          </w:tcPr>
          <w:p w14:paraId="0C2BD655"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18</w:t>
            </w:r>
          </w:p>
        </w:tc>
        <w:tc>
          <w:tcPr>
            <w:tcW w:w="1290" w:type="dxa"/>
            <w:vMerge/>
            <w:tcBorders>
              <w:top w:val="single" w:sz="4" w:space="0" w:color="000000"/>
              <w:left w:val="single" w:sz="4" w:space="0" w:color="000000"/>
            </w:tcBorders>
            <w:shd w:val="clear" w:color="auto" w:fill="auto"/>
            <w:vAlign w:val="center"/>
          </w:tcPr>
          <w:p w14:paraId="08CA3FBE"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60" w:type="dxa"/>
            <w:vMerge/>
            <w:tcBorders>
              <w:top w:val="single" w:sz="4" w:space="0" w:color="000000"/>
              <w:left w:val="single" w:sz="4" w:space="0" w:color="000000"/>
            </w:tcBorders>
            <w:shd w:val="clear" w:color="auto" w:fill="auto"/>
            <w:vAlign w:val="center"/>
          </w:tcPr>
          <w:p w14:paraId="51FC0CBA"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4D8117F5"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r>
      <w:tr w:rsidR="00355D5F" w:rsidRPr="00355D5F" w14:paraId="47B15977" w14:textId="77777777" w:rsidTr="009353A4">
        <w:trPr>
          <w:gridAfter w:val="2"/>
          <w:wAfter w:w="3088" w:type="dxa"/>
          <w:trHeight w:val="187"/>
        </w:trPr>
        <w:tc>
          <w:tcPr>
            <w:tcW w:w="2958" w:type="dxa"/>
            <w:vMerge/>
            <w:tcBorders>
              <w:top w:val="single" w:sz="4" w:space="0" w:color="000000"/>
              <w:left w:val="single" w:sz="4" w:space="0" w:color="000000"/>
            </w:tcBorders>
            <w:shd w:val="clear" w:color="auto" w:fill="auto"/>
            <w:vAlign w:val="center"/>
          </w:tcPr>
          <w:p w14:paraId="28ADF199"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993" w:type="dxa"/>
            <w:gridSpan w:val="3"/>
            <w:vMerge/>
            <w:tcBorders>
              <w:top w:val="single" w:sz="4" w:space="0" w:color="000000"/>
              <w:left w:val="single" w:sz="4" w:space="0" w:color="000000"/>
            </w:tcBorders>
            <w:shd w:val="clear" w:color="auto" w:fill="auto"/>
            <w:vAlign w:val="center"/>
          </w:tcPr>
          <w:p w14:paraId="341A559F"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850" w:type="dxa"/>
            <w:tcBorders>
              <w:top w:val="single" w:sz="4" w:space="0" w:color="000000"/>
              <w:left w:val="single" w:sz="4" w:space="0" w:color="000000"/>
              <w:bottom w:val="single" w:sz="4" w:space="0" w:color="000000"/>
            </w:tcBorders>
            <w:shd w:val="clear" w:color="auto" w:fill="auto"/>
            <w:vAlign w:val="center"/>
          </w:tcPr>
          <w:p w14:paraId="715382D6"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&lt; 100</w:t>
            </w:r>
          </w:p>
        </w:tc>
        <w:tc>
          <w:tcPr>
            <w:tcW w:w="689" w:type="dxa"/>
            <w:tcBorders>
              <w:top w:val="single" w:sz="4" w:space="0" w:color="000000"/>
              <w:left w:val="single" w:sz="4" w:space="0" w:color="000000"/>
              <w:bottom w:val="single" w:sz="4" w:space="0" w:color="000000"/>
            </w:tcBorders>
            <w:shd w:val="clear" w:color="auto" w:fill="auto"/>
            <w:vAlign w:val="center"/>
          </w:tcPr>
          <w:p w14:paraId="2BCF2FEC"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15</w:t>
            </w:r>
          </w:p>
        </w:tc>
        <w:tc>
          <w:tcPr>
            <w:tcW w:w="1290" w:type="dxa"/>
            <w:vMerge/>
            <w:tcBorders>
              <w:top w:val="single" w:sz="4" w:space="0" w:color="000000"/>
              <w:left w:val="single" w:sz="4" w:space="0" w:color="000000"/>
            </w:tcBorders>
            <w:shd w:val="clear" w:color="auto" w:fill="auto"/>
            <w:vAlign w:val="center"/>
          </w:tcPr>
          <w:p w14:paraId="466E4507"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60" w:type="dxa"/>
            <w:vMerge/>
            <w:tcBorders>
              <w:top w:val="single" w:sz="4" w:space="0" w:color="000000"/>
              <w:left w:val="single" w:sz="4" w:space="0" w:color="000000"/>
            </w:tcBorders>
            <w:shd w:val="clear" w:color="auto" w:fill="auto"/>
            <w:vAlign w:val="center"/>
          </w:tcPr>
          <w:p w14:paraId="0F5B04A6"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31CE0562"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r>
      <w:tr w:rsidR="00355D5F" w:rsidRPr="00355D5F" w14:paraId="311C4753" w14:textId="77777777" w:rsidTr="009353A4">
        <w:trPr>
          <w:gridAfter w:val="2"/>
          <w:wAfter w:w="3088" w:type="dxa"/>
          <w:trHeight w:val="256"/>
        </w:trPr>
        <w:tc>
          <w:tcPr>
            <w:tcW w:w="2958" w:type="dxa"/>
            <w:vMerge w:val="restart"/>
            <w:tcBorders>
              <w:top w:val="single" w:sz="4" w:space="0" w:color="000000"/>
              <w:left w:val="single" w:sz="4" w:space="0" w:color="000000"/>
            </w:tcBorders>
            <w:shd w:val="clear" w:color="auto" w:fill="auto"/>
            <w:vAlign w:val="center"/>
          </w:tcPr>
          <w:p w14:paraId="79C21467"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b/>
                <w:sz w:val="22"/>
                <w:szCs w:val="22"/>
              </w:rPr>
              <w:t>A2. LAUREA INERENTE AL RUOLO SPECIFICO</w:t>
            </w:r>
          </w:p>
          <w:p w14:paraId="25959C05"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(triennale, in alternativa al punto A1)</w:t>
            </w:r>
          </w:p>
        </w:tc>
        <w:tc>
          <w:tcPr>
            <w:tcW w:w="993" w:type="dxa"/>
            <w:gridSpan w:val="3"/>
            <w:vMerge w:val="restart"/>
            <w:tcBorders>
              <w:top w:val="single" w:sz="4" w:space="0" w:color="000000"/>
              <w:left w:val="single" w:sz="4" w:space="0" w:color="000000"/>
            </w:tcBorders>
            <w:shd w:val="clear" w:color="auto" w:fill="auto"/>
            <w:vAlign w:val="center"/>
          </w:tcPr>
          <w:p w14:paraId="778F352B"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sz w:val="22"/>
                <w:szCs w:val="22"/>
              </w:rPr>
              <w:t>Verrà valutata una sola laurea</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AC28"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 xml:space="preserve">110 e lode </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445FB"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12</w:t>
            </w:r>
          </w:p>
          <w:p w14:paraId="0E4DAB04" w14:textId="77777777" w:rsidR="00355D5F" w:rsidRPr="00355D5F" w:rsidRDefault="00355D5F" w:rsidP="00355D5F">
            <w:pPr>
              <w:spacing w:after="200" w:line="276" w:lineRule="auto"/>
              <w:rPr>
                <w:rFonts w:ascii="Calibri" w:hAnsi="Calibri" w:cs="Calibri"/>
                <w:sz w:val="22"/>
                <w:szCs w:val="22"/>
              </w:rPr>
            </w:pPr>
          </w:p>
        </w:tc>
        <w:tc>
          <w:tcPr>
            <w:tcW w:w="1290" w:type="dxa"/>
            <w:vMerge w:val="restart"/>
            <w:tcBorders>
              <w:top w:val="single" w:sz="4" w:space="0" w:color="000000"/>
              <w:left w:val="single" w:sz="4" w:space="0" w:color="000000"/>
              <w:right w:val="single" w:sz="4" w:space="0" w:color="000000"/>
            </w:tcBorders>
            <w:shd w:val="clear" w:color="auto" w:fill="auto"/>
            <w:vAlign w:val="center"/>
          </w:tcPr>
          <w:p w14:paraId="54A6839B" w14:textId="77777777" w:rsidR="00355D5F" w:rsidRPr="00355D5F" w:rsidRDefault="00355D5F" w:rsidP="00355D5F">
            <w:pPr>
              <w:spacing w:after="200" w:line="276" w:lineRule="auto"/>
              <w:rPr>
                <w:rFonts w:ascii="Calibri" w:hAnsi="Calibri" w:cs="Calibri"/>
                <w:sz w:val="22"/>
                <w:szCs w:val="22"/>
              </w:rPr>
            </w:pP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1313B245" w14:textId="77777777" w:rsidR="00355D5F" w:rsidRPr="00355D5F" w:rsidRDefault="00355D5F" w:rsidP="00355D5F">
            <w:pPr>
              <w:spacing w:after="200" w:line="276" w:lineRule="auto"/>
              <w:rPr>
                <w:rFonts w:ascii="Calibri" w:hAnsi="Calibri" w:cs="Calibri"/>
                <w:sz w:val="22"/>
                <w:szCs w:val="22"/>
              </w:rPr>
            </w:pPr>
          </w:p>
        </w:tc>
        <w:tc>
          <w:tcPr>
            <w:tcW w:w="1544" w:type="dxa"/>
            <w:vMerge w:val="restart"/>
            <w:tcBorders>
              <w:top w:val="single" w:sz="4" w:space="0" w:color="000000"/>
              <w:left w:val="single" w:sz="4" w:space="0" w:color="000000"/>
              <w:right w:val="single" w:sz="4" w:space="0" w:color="000000"/>
            </w:tcBorders>
            <w:shd w:val="clear" w:color="auto" w:fill="auto"/>
            <w:vAlign w:val="center"/>
          </w:tcPr>
          <w:p w14:paraId="75AAB630" w14:textId="77777777" w:rsidR="00355D5F" w:rsidRPr="00355D5F" w:rsidRDefault="00355D5F" w:rsidP="00355D5F">
            <w:pPr>
              <w:spacing w:after="200" w:line="276" w:lineRule="auto"/>
              <w:rPr>
                <w:rFonts w:ascii="Calibri" w:hAnsi="Calibri" w:cs="Calibri"/>
                <w:sz w:val="22"/>
                <w:szCs w:val="22"/>
              </w:rPr>
            </w:pPr>
          </w:p>
        </w:tc>
      </w:tr>
      <w:tr w:rsidR="00355D5F" w:rsidRPr="00355D5F" w14:paraId="2FC7A565" w14:textId="77777777" w:rsidTr="009353A4">
        <w:trPr>
          <w:gridAfter w:val="2"/>
          <w:wAfter w:w="3088" w:type="dxa"/>
          <w:trHeight w:val="254"/>
        </w:trPr>
        <w:tc>
          <w:tcPr>
            <w:tcW w:w="2958" w:type="dxa"/>
            <w:vMerge/>
            <w:tcBorders>
              <w:top w:val="single" w:sz="4" w:space="0" w:color="000000"/>
              <w:left w:val="single" w:sz="4" w:space="0" w:color="000000"/>
            </w:tcBorders>
            <w:shd w:val="clear" w:color="auto" w:fill="auto"/>
            <w:vAlign w:val="center"/>
          </w:tcPr>
          <w:p w14:paraId="24E9069B" w14:textId="77777777" w:rsidR="00355D5F" w:rsidRPr="00355D5F" w:rsidRDefault="00355D5F" w:rsidP="00355D5F">
            <w:pPr>
              <w:pBdr>
                <w:top w:val="nil"/>
                <w:left w:val="nil"/>
                <w:bottom w:val="nil"/>
                <w:right w:val="nil"/>
                <w:between w:val="nil"/>
              </w:pBdr>
              <w:spacing w:after="200" w:line="276" w:lineRule="auto"/>
              <w:rPr>
                <w:rFonts w:ascii="Calibri" w:hAnsi="Calibri" w:cs="Calibri"/>
                <w:sz w:val="22"/>
                <w:szCs w:val="22"/>
              </w:rPr>
            </w:pPr>
          </w:p>
        </w:tc>
        <w:tc>
          <w:tcPr>
            <w:tcW w:w="993" w:type="dxa"/>
            <w:gridSpan w:val="3"/>
            <w:vMerge/>
            <w:tcBorders>
              <w:top w:val="single" w:sz="4" w:space="0" w:color="000000"/>
              <w:left w:val="single" w:sz="4" w:space="0" w:color="000000"/>
            </w:tcBorders>
            <w:shd w:val="clear" w:color="auto" w:fill="auto"/>
            <w:vAlign w:val="center"/>
          </w:tcPr>
          <w:p w14:paraId="1AAF3EC7" w14:textId="77777777" w:rsidR="00355D5F" w:rsidRPr="00355D5F" w:rsidRDefault="00355D5F" w:rsidP="00355D5F">
            <w:pPr>
              <w:pBdr>
                <w:top w:val="nil"/>
                <w:left w:val="nil"/>
                <w:bottom w:val="nil"/>
                <w:right w:val="nil"/>
                <w:between w:val="nil"/>
              </w:pBdr>
              <w:spacing w:after="200" w:line="276" w:lineRule="auto"/>
              <w:rPr>
                <w:rFonts w:ascii="Calibri" w:hAnsi="Calibri" w:cs="Calibri"/>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8234C"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100 - 110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EDA1"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10</w:t>
            </w:r>
          </w:p>
        </w:tc>
        <w:tc>
          <w:tcPr>
            <w:tcW w:w="1290" w:type="dxa"/>
            <w:vMerge/>
            <w:tcBorders>
              <w:top w:val="single" w:sz="4" w:space="0" w:color="000000"/>
              <w:left w:val="single" w:sz="4" w:space="0" w:color="000000"/>
              <w:right w:val="single" w:sz="4" w:space="0" w:color="000000"/>
            </w:tcBorders>
            <w:shd w:val="clear" w:color="auto" w:fill="auto"/>
            <w:vAlign w:val="center"/>
          </w:tcPr>
          <w:p w14:paraId="002F1D39"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60" w:type="dxa"/>
            <w:vMerge/>
            <w:tcBorders>
              <w:top w:val="single" w:sz="4" w:space="0" w:color="000000"/>
              <w:left w:val="single" w:sz="4" w:space="0" w:color="000000"/>
              <w:right w:val="single" w:sz="4" w:space="0" w:color="000000"/>
            </w:tcBorders>
            <w:shd w:val="clear" w:color="auto" w:fill="auto"/>
            <w:vAlign w:val="center"/>
          </w:tcPr>
          <w:p w14:paraId="2A80BE1E"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280A5766"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r>
      <w:tr w:rsidR="00355D5F" w:rsidRPr="00355D5F" w14:paraId="23D5E18E" w14:textId="77777777" w:rsidTr="009353A4">
        <w:trPr>
          <w:gridAfter w:val="2"/>
          <w:wAfter w:w="3088" w:type="dxa"/>
          <w:trHeight w:val="254"/>
        </w:trPr>
        <w:tc>
          <w:tcPr>
            <w:tcW w:w="2958" w:type="dxa"/>
            <w:vMerge/>
            <w:tcBorders>
              <w:top w:val="single" w:sz="4" w:space="0" w:color="000000"/>
              <w:left w:val="single" w:sz="4" w:space="0" w:color="000000"/>
            </w:tcBorders>
            <w:shd w:val="clear" w:color="auto" w:fill="auto"/>
            <w:vAlign w:val="center"/>
          </w:tcPr>
          <w:p w14:paraId="1920D628"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993" w:type="dxa"/>
            <w:gridSpan w:val="3"/>
            <w:vMerge/>
            <w:tcBorders>
              <w:top w:val="single" w:sz="4" w:space="0" w:color="000000"/>
              <w:left w:val="single" w:sz="4" w:space="0" w:color="000000"/>
            </w:tcBorders>
            <w:shd w:val="clear" w:color="auto" w:fill="auto"/>
            <w:vAlign w:val="center"/>
          </w:tcPr>
          <w:p w14:paraId="1BC4746E"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366C4"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&lt; 100</w:t>
            </w:r>
          </w:p>
        </w:tc>
        <w:tc>
          <w:tcPr>
            <w:tcW w:w="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A5FFF"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 xml:space="preserve"> 8</w:t>
            </w:r>
          </w:p>
        </w:tc>
        <w:tc>
          <w:tcPr>
            <w:tcW w:w="1290" w:type="dxa"/>
            <w:vMerge/>
            <w:tcBorders>
              <w:top w:val="single" w:sz="4" w:space="0" w:color="000000"/>
              <w:left w:val="single" w:sz="4" w:space="0" w:color="000000"/>
              <w:right w:val="single" w:sz="4" w:space="0" w:color="000000"/>
            </w:tcBorders>
            <w:shd w:val="clear" w:color="auto" w:fill="auto"/>
            <w:vAlign w:val="center"/>
          </w:tcPr>
          <w:p w14:paraId="04C1779B"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60" w:type="dxa"/>
            <w:vMerge/>
            <w:tcBorders>
              <w:top w:val="single" w:sz="4" w:space="0" w:color="000000"/>
              <w:left w:val="single" w:sz="4" w:space="0" w:color="000000"/>
              <w:right w:val="single" w:sz="4" w:space="0" w:color="000000"/>
            </w:tcBorders>
            <w:shd w:val="clear" w:color="auto" w:fill="auto"/>
            <w:vAlign w:val="center"/>
          </w:tcPr>
          <w:p w14:paraId="0D16311B"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27668A57" w14:textId="77777777" w:rsidR="00355D5F" w:rsidRPr="00355D5F" w:rsidRDefault="00355D5F" w:rsidP="00355D5F">
            <w:pPr>
              <w:pBdr>
                <w:top w:val="nil"/>
                <w:left w:val="nil"/>
                <w:bottom w:val="nil"/>
                <w:right w:val="nil"/>
                <w:between w:val="nil"/>
              </w:pBdr>
              <w:spacing w:after="200" w:line="276" w:lineRule="auto"/>
              <w:rPr>
                <w:rFonts w:ascii="Calibri" w:hAnsi="Calibri" w:cs="Calibri"/>
                <w:b/>
                <w:sz w:val="22"/>
                <w:szCs w:val="22"/>
              </w:rPr>
            </w:pPr>
          </w:p>
        </w:tc>
      </w:tr>
      <w:tr w:rsidR="00355D5F" w:rsidRPr="00355D5F" w14:paraId="62248FCB" w14:textId="77777777" w:rsidTr="009353A4">
        <w:trPr>
          <w:gridAfter w:val="2"/>
          <w:wAfter w:w="3088" w:type="dxa"/>
        </w:trPr>
        <w:tc>
          <w:tcPr>
            <w:tcW w:w="2958" w:type="dxa"/>
            <w:tcBorders>
              <w:top w:val="single" w:sz="4" w:space="0" w:color="000000"/>
              <w:left w:val="single" w:sz="4" w:space="0" w:color="000000"/>
              <w:bottom w:val="single" w:sz="4" w:space="0" w:color="000000"/>
            </w:tcBorders>
            <w:shd w:val="clear" w:color="auto" w:fill="auto"/>
            <w:vAlign w:val="center"/>
          </w:tcPr>
          <w:p w14:paraId="5F3AD608"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b/>
                <w:sz w:val="22"/>
                <w:szCs w:val="22"/>
              </w:rPr>
              <w:t xml:space="preserve">A3. DIPLOMA </w:t>
            </w:r>
            <w:r w:rsidRPr="00355D5F">
              <w:rPr>
                <w:rFonts w:ascii="Calibri" w:hAnsi="Calibri" w:cs="Calibri"/>
                <w:sz w:val="22"/>
                <w:szCs w:val="22"/>
              </w:rPr>
              <w:t>(in alternativa ai punti A1 e A2– non cumulabile con i punti A1 e A2))</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6F31DBC0"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sz w:val="22"/>
                <w:szCs w:val="22"/>
              </w:rPr>
              <w:t>Verrà valutato un solo diploma</w:t>
            </w:r>
          </w:p>
        </w:tc>
        <w:tc>
          <w:tcPr>
            <w:tcW w:w="1539" w:type="dxa"/>
            <w:gridSpan w:val="2"/>
            <w:tcBorders>
              <w:top w:val="single" w:sz="4" w:space="0" w:color="000000"/>
              <w:left w:val="single" w:sz="4" w:space="0" w:color="000000"/>
              <w:bottom w:val="single" w:sz="4" w:space="0" w:color="000000"/>
            </w:tcBorders>
            <w:shd w:val="clear" w:color="auto" w:fill="auto"/>
            <w:vAlign w:val="center"/>
          </w:tcPr>
          <w:p w14:paraId="66C855B3"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b/>
                <w:sz w:val="22"/>
                <w:szCs w:val="22"/>
              </w:rPr>
              <w:t xml:space="preserve">    5</w:t>
            </w:r>
          </w:p>
        </w:tc>
        <w:tc>
          <w:tcPr>
            <w:tcW w:w="1290" w:type="dxa"/>
            <w:tcBorders>
              <w:top w:val="single" w:sz="4" w:space="0" w:color="000000"/>
              <w:left w:val="single" w:sz="4" w:space="0" w:color="000000"/>
              <w:bottom w:val="single" w:sz="4" w:space="0" w:color="000000"/>
            </w:tcBorders>
            <w:shd w:val="clear" w:color="auto" w:fill="auto"/>
            <w:vAlign w:val="center"/>
          </w:tcPr>
          <w:p w14:paraId="2E8CA518"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4A6673A"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1048" w14:textId="77777777" w:rsidR="00355D5F" w:rsidRPr="00355D5F" w:rsidRDefault="00355D5F" w:rsidP="00355D5F">
            <w:pPr>
              <w:spacing w:after="200" w:line="276" w:lineRule="auto"/>
              <w:rPr>
                <w:rFonts w:ascii="Calibri" w:hAnsi="Calibri" w:cs="Calibri"/>
                <w:sz w:val="22"/>
                <w:szCs w:val="22"/>
              </w:rPr>
            </w:pPr>
          </w:p>
        </w:tc>
      </w:tr>
      <w:tr w:rsidR="00355D5F" w:rsidRPr="00355D5F" w14:paraId="5A655C25" w14:textId="77777777" w:rsidTr="009353A4">
        <w:trPr>
          <w:gridAfter w:val="2"/>
          <w:wAfter w:w="3088" w:type="dxa"/>
        </w:trPr>
        <w:tc>
          <w:tcPr>
            <w:tcW w:w="2958" w:type="dxa"/>
            <w:tcBorders>
              <w:top w:val="single" w:sz="4" w:space="0" w:color="000000"/>
              <w:left w:val="single" w:sz="4" w:space="0" w:color="000000"/>
              <w:bottom w:val="single" w:sz="4" w:space="0" w:color="000000"/>
            </w:tcBorders>
            <w:shd w:val="clear" w:color="auto" w:fill="auto"/>
          </w:tcPr>
          <w:p w14:paraId="2FAD3F54"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b/>
                <w:sz w:val="22"/>
                <w:szCs w:val="22"/>
              </w:rPr>
              <w:t>A4.MASTER DI II LIVELLO</w:t>
            </w:r>
            <w:r w:rsidRPr="00355D5F">
              <w:rPr>
                <w:rFonts w:ascii="Calibri" w:hAnsi="Calibri" w:cs="Calibri"/>
                <w:sz w:val="22"/>
                <w:szCs w:val="22"/>
              </w:rPr>
              <w:t xml:space="preserve"> in discipline per la </w:t>
            </w:r>
            <w:r w:rsidRPr="00355D5F">
              <w:rPr>
                <w:rFonts w:ascii="Calibri" w:hAnsi="Calibri" w:cs="Calibri"/>
                <w:sz w:val="22"/>
                <w:szCs w:val="22"/>
              </w:rPr>
              <w:tab/>
            </w:r>
          </w:p>
          <w:p w14:paraId="24635887" w14:textId="77777777" w:rsidR="00355D5F" w:rsidRPr="00355D5F" w:rsidRDefault="00355D5F" w:rsidP="00355D5F">
            <w:pPr>
              <w:spacing w:after="200" w:line="276" w:lineRule="auto"/>
              <w:rPr>
                <w:rFonts w:ascii="Calibri" w:hAnsi="Calibri" w:cs="Calibri"/>
                <w:sz w:val="22"/>
                <w:szCs w:val="22"/>
              </w:rPr>
            </w:pPr>
            <w:r w:rsidRPr="00355D5F">
              <w:rPr>
                <w:rFonts w:ascii="Calibri" w:hAnsi="Calibri" w:cs="Calibri"/>
                <w:sz w:val="22"/>
                <w:szCs w:val="22"/>
              </w:rPr>
              <w:t xml:space="preserve">didattica (60 crediti formative/1500 ore)    </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1247F2CF" w14:textId="6012A593" w:rsidR="00355D5F" w:rsidRPr="00355D5F" w:rsidRDefault="00355D5F" w:rsidP="00355D5F">
            <w:pPr>
              <w:spacing w:after="200" w:line="276" w:lineRule="auto"/>
              <w:rPr>
                <w:rFonts w:ascii="Calibri" w:hAnsi="Calibri" w:cs="Calibri"/>
                <w:sz w:val="22"/>
                <w:szCs w:val="22"/>
              </w:rPr>
            </w:pPr>
            <w:r w:rsidRPr="00A40E82">
              <w:t>(max. punti 4)</w:t>
            </w:r>
          </w:p>
        </w:tc>
        <w:tc>
          <w:tcPr>
            <w:tcW w:w="1539" w:type="dxa"/>
            <w:gridSpan w:val="2"/>
            <w:tcBorders>
              <w:top w:val="single" w:sz="4" w:space="0" w:color="000000"/>
              <w:left w:val="single" w:sz="4" w:space="0" w:color="000000"/>
              <w:bottom w:val="single" w:sz="4" w:space="0" w:color="000000"/>
            </w:tcBorders>
            <w:shd w:val="clear" w:color="auto" w:fill="auto"/>
          </w:tcPr>
          <w:p w14:paraId="75DDD52E" w14:textId="77777777" w:rsidR="00355D5F" w:rsidRDefault="00355D5F" w:rsidP="009353A4">
            <w:pPr>
              <w:spacing w:after="200" w:line="276" w:lineRule="auto"/>
              <w:jc w:val="both"/>
              <w:rPr>
                <w:sz w:val="24"/>
                <w:szCs w:val="24"/>
              </w:rPr>
            </w:pPr>
            <w:r w:rsidRPr="00A40E82">
              <w:rPr>
                <w:sz w:val="24"/>
                <w:szCs w:val="24"/>
              </w:rPr>
              <w:t xml:space="preserve">    2</w:t>
            </w:r>
            <w:r>
              <w:rPr>
                <w:sz w:val="24"/>
                <w:szCs w:val="24"/>
              </w:rPr>
              <w:t xml:space="preserve">  PUNTI</w:t>
            </w:r>
          </w:p>
          <w:p w14:paraId="6D3AB8C7" w14:textId="5A482A1D" w:rsidR="00355D5F" w:rsidRPr="00355D5F" w:rsidRDefault="00355D5F" w:rsidP="00355D5F">
            <w:pPr>
              <w:spacing w:after="200" w:line="276" w:lineRule="auto"/>
              <w:rPr>
                <w:rFonts w:ascii="Calibri" w:hAnsi="Calibri" w:cs="Calibri"/>
                <w:b/>
                <w:sz w:val="22"/>
                <w:szCs w:val="22"/>
              </w:rPr>
            </w:pPr>
            <w:r>
              <w:rPr>
                <w:sz w:val="24"/>
                <w:szCs w:val="24"/>
              </w:rPr>
              <w:t>per ogni titolo</w:t>
            </w:r>
          </w:p>
        </w:tc>
        <w:tc>
          <w:tcPr>
            <w:tcW w:w="1290" w:type="dxa"/>
            <w:tcBorders>
              <w:top w:val="single" w:sz="4" w:space="0" w:color="000000"/>
              <w:left w:val="single" w:sz="4" w:space="0" w:color="000000"/>
              <w:bottom w:val="single" w:sz="4" w:space="0" w:color="000000"/>
            </w:tcBorders>
            <w:shd w:val="clear" w:color="auto" w:fill="auto"/>
            <w:vAlign w:val="center"/>
          </w:tcPr>
          <w:p w14:paraId="00CF925F"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362F0587"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3DCAB" w14:textId="77777777" w:rsidR="00355D5F" w:rsidRPr="00355D5F" w:rsidRDefault="00355D5F" w:rsidP="00355D5F">
            <w:pPr>
              <w:spacing w:after="200" w:line="276" w:lineRule="auto"/>
              <w:rPr>
                <w:rFonts w:ascii="Calibri" w:hAnsi="Calibri" w:cs="Calibri"/>
                <w:sz w:val="22"/>
                <w:szCs w:val="22"/>
              </w:rPr>
            </w:pPr>
          </w:p>
        </w:tc>
      </w:tr>
      <w:tr w:rsidR="00355D5F" w:rsidRPr="00355D5F" w14:paraId="2BA06282" w14:textId="77777777" w:rsidTr="009353A4">
        <w:trPr>
          <w:gridAfter w:val="2"/>
          <w:wAfter w:w="3088" w:type="dxa"/>
        </w:trPr>
        <w:tc>
          <w:tcPr>
            <w:tcW w:w="2958" w:type="dxa"/>
            <w:tcBorders>
              <w:top w:val="single" w:sz="4" w:space="0" w:color="000000"/>
              <w:left w:val="single" w:sz="4" w:space="0" w:color="000000"/>
              <w:bottom w:val="single" w:sz="4" w:space="0" w:color="000000"/>
            </w:tcBorders>
            <w:shd w:val="clear" w:color="auto" w:fill="auto"/>
          </w:tcPr>
          <w:p w14:paraId="7D8CD0FA" w14:textId="77777777" w:rsidR="00355D5F" w:rsidRPr="00355D5F" w:rsidRDefault="00355D5F" w:rsidP="00355D5F">
            <w:pPr>
              <w:spacing w:after="200" w:line="276" w:lineRule="auto"/>
              <w:jc w:val="both"/>
              <w:rPr>
                <w:rFonts w:ascii="Calibri" w:hAnsi="Calibri" w:cs="Calibri"/>
                <w:sz w:val="22"/>
                <w:szCs w:val="22"/>
              </w:rPr>
            </w:pPr>
            <w:r w:rsidRPr="00355D5F">
              <w:rPr>
                <w:rFonts w:ascii="Calibri" w:hAnsi="Calibri" w:cs="Calibri"/>
                <w:b/>
                <w:sz w:val="22"/>
                <w:szCs w:val="22"/>
              </w:rPr>
              <w:t>A5.MASTER DI I LIVELLO o Corsi di Perfezionamento universitari annuali</w:t>
            </w:r>
            <w:r w:rsidRPr="00355D5F">
              <w:rPr>
                <w:rFonts w:ascii="Calibri" w:hAnsi="Calibri" w:cs="Calibri"/>
                <w:sz w:val="22"/>
                <w:szCs w:val="22"/>
              </w:rPr>
              <w:t xml:space="preserve"> in discipline per la didattica       </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1E3A0959" w14:textId="7FBBBE29" w:rsidR="00355D5F" w:rsidRPr="00355D5F" w:rsidRDefault="00355D5F" w:rsidP="00355D5F">
            <w:pPr>
              <w:spacing w:after="200" w:line="276" w:lineRule="auto"/>
              <w:rPr>
                <w:rFonts w:ascii="Calibri" w:hAnsi="Calibri" w:cs="Calibri"/>
                <w:sz w:val="22"/>
                <w:szCs w:val="22"/>
              </w:rPr>
            </w:pPr>
            <w:r w:rsidRPr="00A40E82">
              <w:t>(max. punti 3)</w:t>
            </w:r>
          </w:p>
        </w:tc>
        <w:tc>
          <w:tcPr>
            <w:tcW w:w="1539" w:type="dxa"/>
            <w:gridSpan w:val="2"/>
            <w:tcBorders>
              <w:top w:val="single" w:sz="4" w:space="0" w:color="000000"/>
              <w:left w:val="single" w:sz="4" w:space="0" w:color="000000"/>
              <w:bottom w:val="single" w:sz="4" w:space="0" w:color="000000"/>
            </w:tcBorders>
            <w:shd w:val="clear" w:color="auto" w:fill="auto"/>
          </w:tcPr>
          <w:p w14:paraId="607B2DF1" w14:textId="77777777" w:rsidR="00355D5F" w:rsidRDefault="00355D5F" w:rsidP="009353A4">
            <w:pPr>
              <w:spacing w:after="200" w:line="276" w:lineRule="auto"/>
              <w:jc w:val="both"/>
              <w:rPr>
                <w:color w:val="000000"/>
                <w:sz w:val="22"/>
                <w:szCs w:val="22"/>
              </w:rPr>
            </w:pPr>
            <w:r w:rsidRPr="00A40E82">
              <w:rPr>
                <w:color w:val="000000"/>
                <w:sz w:val="22"/>
                <w:szCs w:val="22"/>
              </w:rPr>
              <w:t xml:space="preserve">    1</w:t>
            </w:r>
            <w:r>
              <w:rPr>
                <w:color w:val="000000"/>
                <w:sz w:val="22"/>
                <w:szCs w:val="22"/>
              </w:rPr>
              <w:t xml:space="preserve"> PUNTO</w:t>
            </w:r>
          </w:p>
          <w:p w14:paraId="1E9A10F0" w14:textId="709E6AE9" w:rsidR="00355D5F" w:rsidRPr="00355D5F" w:rsidRDefault="00355D5F" w:rsidP="00355D5F">
            <w:pPr>
              <w:spacing w:after="200" w:line="276" w:lineRule="auto"/>
              <w:rPr>
                <w:rFonts w:ascii="Calibri" w:hAnsi="Calibri" w:cs="Calibri"/>
                <w:b/>
                <w:sz w:val="22"/>
                <w:szCs w:val="22"/>
              </w:rPr>
            </w:pPr>
            <w:r>
              <w:rPr>
                <w:sz w:val="24"/>
                <w:szCs w:val="24"/>
              </w:rPr>
              <w:t>per ogni titolo</w:t>
            </w:r>
          </w:p>
        </w:tc>
        <w:tc>
          <w:tcPr>
            <w:tcW w:w="1290" w:type="dxa"/>
            <w:tcBorders>
              <w:top w:val="single" w:sz="4" w:space="0" w:color="000000"/>
              <w:left w:val="single" w:sz="4" w:space="0" w:color="000000"/>
              <w:bottom w:val="single" w:sz="4" w:space="0" w:color="000000"/>
            </w:tcBorders>
            <w:shd w:val="clear" w:color="auto" w:fill="auto"/>
            <w:vAlign w:val="center"/>
          </w:tcPr>
          <w:p w14:paraId="178898CA"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6E5A2970"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4A666" w14:textId="77777777" w:rsidR="00355D5F" w:rsidRPr="00355D5F" w:rsidRDefault="00355D5F" w:rsidP="00355D5F">
            <w:pPr>
              <w:spacing w:after="200" w:line="276" w:lineRule="auto"/>
              <w:rPr>
                <w:rFonts w:ascii="Calibri" w:hAnsi="Calibri" w:cs="Calibri"/>
                <w:sz w:val="22"/>
                <w:szCs w:val="22"/>
              </w:rPr>
            </w:pPr>
          </w:p>
        </w:tc>
      </w:tr>
      <w:tr w:rsidR="00355D5F" w:rsidRPr="00355D5F" w14:paraId="44AE69F5" w14:textId="77777777" w:rsidTr="009353A4">
        <w:trPr>
          <w:gridAfter w:val="2"/>
          <w:wAfter w:w="3088" w:type="dxa"/>
        </w:trPr>
        <w:tc>
          <w:tcPr>
            <w:tcW w:w="2958" w:type="dxa"/>
            <w:tcBorders>
              <w:top w:val="single" w:sz="4" w:space="0" w:color="000000"/>
              <w:left w:val="single" w:sz="4" w:space="0" w:color="000000"/>
              <w:bottom w:val="single" w:sz="4" w:space="0" w:color="000000"/>
            </w:tcBorders>
            <w:shd w:val="clear" w:color="auto" w:fill="auto"/>
          </w:tcPr>
          <w:p w14:paraId="42EFEBB2" w14:textId="77777777" w:rsidR="00355D5F" w:rsidRPr="00355D5F" w:rsidRDefault="00355D5F" w:rsidP="00355D5F">
            <w:pPr>
              <w:spacing w:after="200" w:line="276" w:lineRule="auto"/>
              <w:jc w:val="both"/>
              <w:rPr>
                <w:rFonts w:ascii="Calibri" w:hAnsi="Calibri" w:cs="Calibri"/>
                <w:sz w:val="22"/>
                <w:szCs w:val="22"/>
              </w:rPr>
            </w:pPr>
            <w:r w:rsidRPr="00355D5F">
              <w:rPr>
                <w:rFonts w:ascii="Calibri" w:hAnsi="Calibri" w:cs="Calibri"/>
                <w:b/>
                <w:sz w:val="22"/>
                <w:szCs w:val="22"/>
              </w:rPr>
              <w:t xml:space="preserve">A.6 Formazione certificata </w:t>
            </w:r>
            <w:r w:rsidRPr="00355D5F">
              <w:rPr>
                <w:rFonts w:ascii="Calibri" w:hAnsi="Calibri" w:cs="Calibri"/>
                <w:sz w:val="22"/>
                <w:szCs w:val="22"/>
              </w:rPr>
              <w:t xml:space="preserve">attinente alle tematiche dei moduli o in metodologie e </w:t>
            </w:r>
            <w:r w:rsidRPr="00355D5F">
              <w:rPr>
                <w:rFonts w:ascii="Calibri" w:hAnsi="Calibri" w:cs="Calibri"/>
                <w:sz w:val="22"/>
                <w:szCs w:val="22"/>
              </w:rPr>
              <w:lastRenderedPageBreak/>
              <w:t>strategie didattiche (almeno 12 ore)</w:t>
            </w:r>
            <w:r w:rsidRPr="00355D5F">
              <w:rPr>
                <w:rFonts w:ascii="Calibri" w:hAnsi="Calibri" w:cs="Calibri"/>
                <w:b/>
                <w:sz w:val="22"/>
                <w:szCs w:val="22"/>
              </w:rPr>
              <w:t xml:space="preserve"> </w:t>
            </w:r>
          </w:p>
        </w:tc>
        <w:tc>
          <w:tcPr>
            <w:tcW w:w="993" w:type="dxa"/>
            <w:gridSpan w:val="3"/>
            <w:tcBorders>
              <w:top w:val="single" w:sz="4" w:space="0" w:color="000000"/>
              <w:left w:val="single" w:sz="4" w:space="0" w:color="000000"/>
              <w:bottom w:val="single" w:sz="4" w:space="0" w:color="000000"/>
            </w:tcBorders>
            <w:shd w:val="clear" w:color="auto" w:fill="auto"/>
          </w:tcPr>
          <w:p w14:paraId="0931D6AC" w14:textId="0F75ECB0" w:rsidR="00355D5F" w:rsidRPr="00355D5F" w:rsidRDefault="00355D5F" w:rsidP="00355D5F">
            <w:pPr>
              <w:spacing w:after="200" w:line="276" w:lineRule="auto"/>
              <w:jc w:val="both"/>
              <w:rPr>
                <w:rFonts w:ascii="Calibri" w:hAnsi="Calibri" w:cs="Calibri"/>
                <w:sz w:val="22"/>
                <w:szCs w:val="22"/>
              </w:rPr>
            </w:pPr>
            <w:r w:rsidRPr="00A40E82">
              <w:lastRenderedPageBreak/>
              <w:t>(max. punti 3)</w:t>
            </w:r>
          </w:p>
        </w:tc>
        <w:tc>
          <w:tcPr>
            <w:tcW w:w="1539" w:type="dxa"/>
            <w:gridSpan w:val="2"/>
            <w:tcBorders>
              <w:top w:val="single" w:sz="4" w:space="0" w:color="000000"/>
              <w:left w:val="single" w:sz="4" w:space="0" w:color="000000"/>
              <w:bottom w:val="single" w:sz="4" w:space="0" w:color="000000"/>
            </w:tcBorders>
            <w:shd w:val="clear" w:color="auto" w:fill="auto"/>
          </w:tcPr>
          <w:p w14:paraId="0CD5FCF7" w14:textId="77777777" w:rsidR="00355D5F" w:rsidRDefault="00355D5F" w:rsidP="009353A4">
            <w:pPr>
              <w:spacing w:after="200" w:line="276" w:lineRule="auto"/>
              <w:jc w:val="both"/>
              <w:rPr>
                <w:color w:val="000000"/>
                <w:sz w:val="22"/>
                <w:szCs w:val="22"/>
              </w:rPr>
            </w:pPr>
            <w:r w:rsidRPr="00A40E82">
              <w:rPr>
                <w:color w:val="000000"/>
                <w:sz w:val="22"/>
                <w:szCs w:val="22"/>
              </w:rPr>
              <w:t xml:space="preserve">    1</w:t>
            </w:r>
            <w:r>
              <w:rPr>
                <w:color w:val="000000"/>
                <w:sz w:val="22"/>
                <w:szCs w:val="22"/>
              </w:rPr>
              <w:t xml:space="preserve"> PUNTO</w:t>
            </w:r>
          </w:p>
          <w:p w14:paraId="58053124" w14:textId="08565677" w:rsidR="00355D5F" w:rsidRPr="00355D5F" w:rsidRDefault="00355D5F" w:rsidP="00355D5F">
            <w:pPr>
              <w:spacing w:after="200" w:line="276" w:lineRule="auto"/>
              <w:rPr>
                <w:rFonts w:ascii="Calibri" w:hAnsi="Calibri" w:cs="Calibri"/>
                <w:b/>
                <w:sz w:val="22"/>
                <w:szCs w:val="22"/>
              </w:rPr>
            </w:pPr>
            <w:r>
              <w:rPr>
                <w:sz w:val="24"/>
                <w:szCs w:val="24"/>
              </w:rPr>
              <w:t xml:space="preserve">per ogni </w:t>
            </w:r>
            <w:r>
              <w:rPr>
                <w:sz w:val="24"/>
                <w:szCs w:val="24"/>
              </w:rPr>
              <w:lastRenderedPageBreak/>
              <w:t>titolo</w:t>
            </w:r>
          </w:p>
        </w:tc>
        <w:tc>
          <w:tcPr>
            <w:tcW w:w="1290" w:type="dxa"/>
            <w:tcBorders>
              <w:top w:val="single" w:sz="4" w:space="0" w:color="000000"/>
              <w:left w:val="single" w:sz="4" w:space="0" w:color="000000"/>
              <w:bottom w:val="single" w:sz="4" w:space="0" w:color="000000"/>
            </w:tcBorders>
            <w:shd w:val="clear" w:color="auto" w:fill="auto"/>
            <w:vAlign w:val="center"/>
          </w:tcPr>
          <w:p w14:paraId="5A3B15CE"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7C076F9"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100F5" w14:textId="77777777" w:rsidR="00355D5F" w:rsidRPr="00355D5F" w:rsidRDefault="00355D5F" w:rsidP="00355D5F">
            <w:pPr>
              <w:spacing w:after="200" w:line="276" w:lineRule="auto"/>
              <w:rPr>
                <w:rFonts w:ascii="Calibri" w:hAnsi="Calibri" w:cs="Calibri"/>
                <w:sz w:val="22"/>
                <w:szCs w:val="22"/>
              </w:rPr>
            </w:pPr>
          </w:p>
        </w:tc>
      </w:tr>
      <w:tr w:rsidR="00355D5F" w:rsidRPr="00355D5F" w14:paraId="3F6ED2C6" w14:textId="77777777" w:rsidTr="009353A4">
        <w:trPr>
          <w:gridAfter w:val="2"/>
          <w:wAfter w:w="3088" w:type="dxa"/>
        </w:trPr>
        <w:tc>
          <w:tcPr>
            <w:tcW w:w="2958" w:type="dxa"/>
            <w:tcBorders>
              <w:top w:val="single" w:sz="4" w:space="0" w:color="000000"/>
              <w:left w:val="single" w:sz="4" w:space="0" w:color="000000"/>
              <w:bottom w:val="single" w:sz="4" w:space="0" w:color="000000"/>
            </w:tcBorders>
            <w:shd w:val="clear" w:color="auto" w:fill="auto"/>
          </w:tcPr>
          <w:p w14:paraId="7223A342" w14:textId="77777777" w:rsidR="00355D5F" w:rsidRPr="00355D5F" w:rsidRDefault="00355D5F" w:rsidP="00355D5F">
            <w:pPr>
              <w:spacing w:after="200" w:line="276" w:lineRule="auto"/>
              <w:jc w:val="both"/>
              <w:rPr>
                <w:rFonts w:ascii="Calibri" w:hAnsi="Calibri" w:cs="Calibri"/>
                <w:sz w:val="22"/>
                <w:szCs w:val="22"/>
              </w:rPr>
            </w:pPr>
            <w:r w:rsidRPr="00355D5F">
              <w:rPr>
                <w:rFonts w:ascii="Calibri" w:hAnsi="Calibri" w:cs="Calibri"/>
                <w:b/>
                <w:sz w:val="22"/>
                <w:szCs w:val="22"/>
              </w:rPr>
              <w:lastRenderedPageBreak/>
              <w:t xml:space="preserve">A.7 Attestati partecipazione come discente a corsi di formazione in progetti PON </w:t>
            </w:r>
          </w:p>
        </w:tc>
        <w:tc>
          <w:tcPr>
            <w:tcW w:w="993" w:type="dxa"/>
            <w:gridSpan w:val="3"/>
            <w:tcBorders>
              <w:top w:val="single" w:sz="4" w:space="0" w:color="000000"/>
              <w:left w:val="single" w:sz="4" w:space="0" w:color="000000"/>
              <w:bottom w:val="single" w:sz="4" w:space="0" w:color="000000"/>
            </w:tcBorders>
            <w:shd w:val="clear" w:color="auto" w:fill="auto"/>
          </w:tcPr>
          <w:p w14:paraId="5C3B1136" w14:textId="304B7093" w:rsidR="00355D5F" w:rsidRPr="00355D5F" w:rsidRDefault="00355D5F" w:rsidP="00355D5F">
            <w:pPr>
              <w:spacing w:after="200" w:line="276" w:lineRule="auto"/>
              <w:jc w:val="both"/>
              <w:rPr>
                <w:rFonts w:ascii="Calibri" w:hAnsi="Calibri" w:cs="Calibri"/>
                <w:sz w:val="22"/>
                <w:szCs w:val="22"/>
              </w:rPr>
            </w:pPr>
            <w:r w:rsidRPr="00A40E82">
              <w:rPr>
                <w:sz w:val="24"/>
                <w:szCs w:val="24"/>
              </w:rPr>
              <w:t xml:space="preserve"> </w:t>
            </w:r>
            <w:r w:rsidRPr="00A40E82">
              <w:t xml:space="preserve">(max. </w:t>
            </w:r>
            <w:r w:rsidR="008F6F6B">
              <w:t xml:space="preserve">punti </w:t>
            </w:r>
            <w:r w:rsidRPr="00A40E82">
              <w:t>2</w:t>
            </w:r>
            <w:r w:rsidRPr="00A40E82">
              <w:rPr>
                <w:b/>
              </w:rPr>
              <w:t>)</w:t>
            </w:r>
            <w:r w:rsidRPr="00A40E82">
              <w:rPr>
                <w:sz w:val="24"/>
                <w:szCs w:val="24"/>
              </w:rPr>
              <w:t xml:space="preserve">   </w:t>
            </w:r>
          </w:p>
        </w:tc>
        <w:tc>
          <w:tcPr>
            <w:tcW w:w="1539" w:type="dxa"/>
            <w:gridSpan w:val="2"/>
            <w:tcBorders>
              <w:top w:val="single" w:sz="4" w:space="0" w:color="000000"/>
              <w:left w:val="single" w:sz="4" w:space="0" w:color="000000"/>
              <w:bottom w:val="single" w:sz="4" w:space="0" w:color="000000"/>
            </w:tcBorders>
            <w:shd w:val="clear" w:color="auto" w:fill="auto"/>
          </w:tcPr>
          <w:p w14:paraId="321C9D0F" w14:textId="77777777" w:rsidR="00355D5F" w:rsidRDefault="00355D5F" w:rsidP="009353A4">
            <w:pPr>
              <w:spacing w:after="200" w:line="276" w:lineRule="auto"/>
              <w:jc w:val="both"/>
              <w:rPr>
                <w:color w:val="000000"/>
                <w:sz w:val="22"/>
                <w:szCs w:val="22"/>
              </w:rPr>
            </w:pPr>
            <w:r w:rsidRPr="00A40E82">
              <w:rPr>
                <w:b/>
              </w:rPr>
              <w:t xml:space="preserve">    </w:t>
            </w:r>
            <w:r w:rsidRPr="00A40E82">
              <w:rPr>
                <w:color w:val="000000"/>
                <w:sz w:val="22"/>
                <w:szCs w:val="22"/>
              </w:rPr>
              <w:t>1</w:t>
            </w:r>
            <w:r>
              <w:rPr>
                <w:color w:val="000000"/>
                <w:sz w:val="22"/>
                <w:szCs w:val="22"/>
              </w:rPr>
              <w:t xml:space="preserve"> PUNTO</w:t>
            </w:r>
          </w:p>
          <w:p w14:paraId="611036BB" w14:textId="0EC20FB6" w:rsidR="00355D5F" w:rsidRPr="00355D5F" w:rsidRDefault="00355D5F" w:rsidP="00355D5F">
            <w:pPr>
              <w:spacing w:after="200" w:line="276" w:lineRule="auto"/>
              <w:rPr>
                <w:rFonts w:ascii="Calibri" w:hAnsi="Calibri" w:cs="Calibri"/>
                <w:b/>
                <w:sz w:val="22"/>
                <w:szCs w:val="22"/>
              </w:rPr>
            </w:pPr>
            <w:r>
              <w:rPr>
                <w:sz w:val="24"/>
                <w:szCs w:val="24"/>
              </w:rPr>
              <w:t>per ogni titolo</w:t>
            </w:r>
          </w:p>
        </w:tc>
        <w:tc>
          <w:tcPr>
            <w:tcW w:w="1290" w:type="dxa"/>
            <w:tcBorders>
              <w:top w:val="single" w:sz="4" w:space="0" w:color="000000"/>
              <w:left w:val="single" w:sz="4" w:space="0" w:color="000000"/>
              <w:bottom w:val="single" w:sz="4" w:space="0" w:color="000000"/>
            </w:tcBorders>
            <w:shd w:val="clear" w:color="auto" w:fill="auto"/>
            <w:vAlign w:val="center"/>
          </w:tcPr>
          <w:p w14:paraId="46109646"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0561DC51"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DBD96" w14:textId="77777777" w:rsidR="00355D5F" w:rsidRPr="00355D5F" w:rsidRDefault="00355D5F" w:rsidP="00355D5F">
            <w:pPr>
              <w:spacing w:after="200" w:line="276" w:lineRule="auto"/>
              <w:rPr>
                <w:rFonts w:ascii="Calibri" w:hAnsi="Calibri" w:cs="Calibri"/>
                <w:sz w:val="22"/>
                <w:szCs w:val="22"/>
              </w:rPr>
            </w:pPr>
          </w:p>
        </w:tc>
      </w:tr>
      <w:tr w:rsidR="00355D5F" w:rsidRPr="00355D5F" w14:paraId="4E9D7DD0" w14:textId="77777777" w:rsidTr="009353A4">
        <w:trPr>
          <w:gridAfter w:val="2"/>
          <w:wAfter w:w="3088" w:type="dxa"/>
        </w:trPr>
        <w:tc>
          <w:tcPr>
            <w:tcW w:w="5490" w:type="dxa"/>
            <w:gridSpan w:val="6"/>
            <w:tcBorders>
              <w:top w:val="single" w:sz="4" w:space="0" w:color="000000"/>
              <w:left w:val="single" w:sz="4" w:space="0" w:color="000000"/>
              <w:bottom w:val="single" w:sz="4" w:space="0" w:color="000000"/>
            </w:tcBorders>
            <w:shd w:val="clear" w:color="auto" w:fill="auto"/>
            <w:vAlign w:val="center"/>
          </w:tcPr>
          <w:p w14:paraId="1998C103"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 xml:space="preserve">LE CERTIFICAZIONI OTTENUTE  </w:t>
            </w:r>
          </w:p>
          <w:p w14:paraId="143143B8" w14:textId="77777777" w:rsidR="00355D5F" w:rsidRPr="00355D5F" w:rsidRDefault="00355D5F" w:rsidP="00355D5F">
            <w:pPr>
              <w:spacing w:after="200" w:line="276" w:lineRule="auto"/>
              <w:rPr>
                <w:rFonts w:ascii="Calibri" w:hAnsi="Calibri" w:cs="Calibri"/>
                <w:b/>
                <w:sz w:val="22"/>
                <w:szCs w:val="22"/>
                <w:u w:val="single"/>
              </w:rPr>
            </w:pPr>
            <w:r w:rsidRPr="00355D5F">
              <w:rPr>
                <w:rFonts w:ascii="Calibri" w:hAnsi="Calibri" w:cs="Calibri"/>
                <w:b/>
                <w:sz w:val="22"/>
                <w:szCs w:val="22"/>
                <w:u w:val="single"/>
              </w:rPr>
              <w:t>NELLO SPECIFICO SETTORE IN CUI SI CONCORRE</w:t>
            </w:r>
            <w:r w:rsidRPr="00355D5F">
              <w:rPr>
                <w:rFonts w:ascii="Calibri" w:hAnsi="Calibri" w:cs="Calibri"/>
                <w:b/>
                <w:sz w:val="22"/>
                <w:szCs w:val="22"/>
              </w:rPr>
              <w:tab/>
            </w:r>
          </w:p>
        </w:tc>
        <w:tc>
          <w:tcPr>
            <w:tcW w:w="1290" w:type="dxa"/>
            <w:tcBorders>
              <w:top w:val="single" w:sz="4" w:space="0" w:color="000000"/>
              <w:left w:val="single" w:sz="4" w:space="0" w:color="000000"/>
              <w:bottom w:val="single" w:sz="4" w:space="0" w:color="000000"/>
            </w:tcBorders>
            <w:shd w:val="clear" w:color="auto" w:fill="auto"/>
            <w:vAlign w:val="center"/>
          </w:tcPr>
          <w:p w14:paraId="40FFA317"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A207A81"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75D7" w14:textId="77777777" w:rsidR="00355D5F" w:rsidRPr="00355D5F" w:rsidRDefault="00355D5F" w:rsidP="00355D5F">
            <w:pPr>
              <w:spacing w:after="200" w:line="276" w:lineRule="auto"/>
              <w:rPr>
                <w:rFonts w:ascii="Calibri" w:hAnsi="Calibri" w:cs="Calibri"/>
                <w:sz w:val="22"/>
                <w:szCs w:val="22"/>
              </w:rPr>
            </w:pPr>
          </w:p>
        </w:tc>
      </w:tr>
      <w:tr w:rsidR="00355D5F" w:rsidRPr="00355D5F" w14:paraId="60F01B93" w14:textId="77777777" w:rsidTr="008F6F6B">
        <w:trPr>
          <w:gridAfter w:val="2"/>
          <w:wAfter w:w="3088" w:type="dxa"/>
        </w:trPr>
        <w:tc>
          <w:tcPr>
            <w:tcW w:w="3203" w:type="dxa"/>
            <w:gridSpan w:val="2"/>
            <w:tcBorders>
              <w:top w:val="single" w:sz="4" w:space="0" w:color="000000"/>
              <w:left w:val="single" w:sz="4" w:space="0" w:color="000000"/>
              <w:bottom w:val="single" w:sz="4" w:space="0" w:color="000000"/>
            </w:tcBorders>
            <w:shd w:val="clear" w:color="auto" w:fill="auto"/>
            <w:vAlign w:val="center"/>
          </w:tcPr>
          <w:p w14:paraId="0AF0840F"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B1. COMPETENZE I.C.T. CERTIFICATE riconosciute dal MIUR</w:t>
            </w:r>
            <w:r w:rsidRPr="00355D5F">
              <w:rPr>
                <w:rFonts w:ascii="Calibri" w:hAnsi="Calibri" w:cs="Calibri"/>
                <w:color w:val="000000"/>
                <w:sz w:val="22"/>
                <w:szCs w:val="22"/>
              </w:rPr>
              <w:t xml:space="preserve"> </w:t>
            </w:r>
            <w:r w:rsidRPr="00355D5F">
              <w:rPr>
                <w:rFonts w:ascii="Calibri" w:hAnsi="Calibri" w:cs="Calibri"/>
                <w:sz w:val="22"/>
                <w:szCs w:val="22"/>
              </w:rPr>
              <w:t>Certificazioni informatiche (ECDL, EIPASS, CertLim.)</w:t>
            </w:r>
          </w:p>
        </w:tc>
        <w:tc>
          <w:tcPr>
            <w:tcW w:w="721" w:type="dxa"/>
            <w:tcBorders>
              <w:top w:val="single" w:sz="4" w:space="0" w:color="000000"/>
              <w:left w:val="single" w:sz="4" w:space="0" w:color="000000"/>
              <w:bottom w:val="single" w:sz="4" w:space="0" w:color="000000"/>
            </w:tcBorders>
            <w:shd w:val="clear" w:color="auto" w:fill="auto"/>
            <w:vAlign w:val="center"/>
          </w:tcPr>
          <w:p w14:paraId="4D73D125" w14:textId="3ADDBD3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sz w:val="22"/>
                <w:szCs w:val="22"/>
              </w:rPr>
              <w:t xml:space="preserve">Max. </w:t>
            </w:r>
            <w:r w:rsidR="008F6F6B">
              <w:rPr>
                <w:rFonts w:ascii="Calibri" w:hAnsi="Calibri" w:cs="Calibri"/>
                <w:sz w:val="22"/>
                <w:szCs w:val="22"/>
              </w:rPr>
              <w:t xml:space="preserve">punti </w:t>
            </w:r>
            <w:r w:rsidRPr="00355D5F">
              <w:rPr>
                <w:rFonts w:ascii="Calibri" w:hAnsi="Calibri" w:cs="Calibri"/>
                <w:sz w:val="22"/>
                <w:szCs w:val="22"/>
              </w:rPr>
              <w:t>3</w:t>
            </w:r>
          </w:p>
        </w:tc>
        <w:tc>
          <w:tcPr>
            <w:tcW w:w="1566" w:type="dxa"/>
            <w:gridSpan w:val="3"/>
            <w:tcBorders>
              <w:top w:val="single" w:sz="4" w:space="0" w:color="000000"/>
              <w:left w:val="single" w:sz="4" w:space="0" w:color="000000"/>
              <w:bottom w:val="single" w:sz="4" w:space="0" w:color="000000"/>
            </w:tcBorders>
            <w:shd w:val="clear" w:color="auto" w:fill="auto"/>
            <w:vAlign w:val="center"/>
          </w:tcPr>
          <w:p w14:paraId="5AFE891A" w14:textId="77777777" w:rsidR="008F6F6B" w:rsidRPr="008F6F6B" w:rsidRDefault="008F6F6B" w:rsidP="008F6F6B">
            <w:pPr>
              <w:spacing w:after="200" w:line="276" w:lineRule="auto"/>
              <w:rPr>
                <w:rFonts w:ascii="Calibri" w:hAnsi="Calibri" w:cs="Calibri"/>
                <w:sz w:val="22"/>
                <w:szCs w:val="22"/>
              </w:rPr>
            </w:pPr>
            <w:r w:rsidRPr="008F6F6B">
              <w:rPr>
                <w:rFonts w:ascii="Calibri" w:hAnsi="Calibri" w:cs="Calibri"/>
                <w:b/>
                <w:sz w:val="22"/>
                <w:szCs w:val="22"/>
              </w:rPr>
              <w:t xml:space="preserve">    </w:t>
            </w:r>
            <w:r w:rsidRPr="008F6F6B">
              <w:rPr>
                <w:rFonts w:ascii="Calibri" w:hAnsi="Calibri" w:cs="Calibri"/>
                <w:sz w:val="22"/>
                <w:szCs w:val="22"/>
              </w:rPr>
              <w:t>1 PUNTO</w:t>
            </w:r>
          </w:p>
          <w:p w14:paraId="6F2B6635" w14:textId="0223A393" w:rsidR="00355D5F" w:rsidRPr="00355D5F" w:rsidRDefault="008F6F6B" w:rsidP="008F6F6B">
            <w:pPr>
              <w:spacing w:after="200" w:line="276" w:lineRule="auto"/>
              <w:rPr>
                <w:rFonts w:ascii="Calibri" w:hAnsi="Calibri" w:cs="Calibri"/>
                <w:sz w:val="22"/>
                <w:szCs w:val="22"/>
              </w:rPr>
            </w:pPr>
            <w:r w:rsidRPr="008F6F6B">
              <w:rPr>
                <w:rFonts w:ascii="Calibri" w:hAnsi="Calibri" w:cs="Calibri"/>
                <w:sz w:val="22"/>
                <w:szCs w:val="22"/>
              </w:rPr>
              <w:t xml:space="preserve">per ogni titolo </w:t>
            </w:r>
          </w:p>
        </w:tc>
        <w:tc>
          <w:tcPr>
            <w:tcW w:w="1290" w:type="dxa"/>
            <w:tcBorders>
              <w:top w:val="single" w:sz="4" w:space="0" w:color="000000"/>
              <w:left w:val="single" w:sz="4" w:space="0" w:color="000000"/>
              <w:bottom w:val="single" w:sz="4" w:space="0" w:color="000000"/>
            </w:tcBorders>
            <w:shd w:val="clear" w:color="auto" w:fill="auto"/>
            <w:vAlign w:val="center"/>
          </w:tcPr>
          <w:p w14:paraId="6EFD036D"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7B795651"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6D04" w14:textId="77777777" w:rsidR="00355D5F" w:rsidRPr="00355D5F" w:rsidRDefault="00355D5F" w:rsidP="00355D5F">
            <w:pPr>
              <w:spacing w:after="200" w:line="276" w:lineRule="auto"/>
              <w:rPr>
                <w:rFonts w:ascii="Calibri" w:hAnsi="Calibri" w:cs="Calibri"/>
                <w:sz w:val="22"/>
                <w:szCs w:val="22"/>
              </w:rPr>
            </w:pPr>
          </w:p>
        </w:tc>
      </w:tr>
      <w:tr w:rsidR="00355D5F" w:rsidRPr="00355D5F" w14:paraId="3F4D638C" w14:textId="77777777" w:rsidTr="009353A4">
        <w:trPr>
          <w:gridAfter w:val="2"/>
          <w:wAfter w:w="3088" w:type="dxa"/>
          <w:trHeight w:val="623"/>
        </w:trPr>
        <w:tc>
          <w:tcPr>
            <w:tcW w:w="5490" w:type="dxa"/>
            <w:gridSpan w:val="6"/>
            <w:tcBorders>
              <w:top w:val="single" w:sz="4" w:space="0" w:color="000000"/>
              <w:left w:val="single" w:sz="4" w:space="0" w:color="000000"/>
              <w:bottom w:val="single" w:sz="4" w:space="0" w:color="000000"/>
            </w:tcBorders>
            <w:shd w:val="clear" w:color="auto" w:fill="auto"/>
            <w:vAlign w:val="center"/>
          </w:tcPr>
          <w:p w14:paraId="765ED09B"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LE ESPERIENZE</w:t>
            </w:r>
          </w:p>
          <w:p w14:paraId="795F6477" w14:textId="67B0C3D1" w:rsidR="00355D5F" w:rsidRPr="00355D5F" w:rsidRDefault="00355D5F" w:rsidP="00355D5F">
            <w:pPr>
              <w:spacing w:after="200" w:line="276" w:lineRule="auto"/>
              <w:rPr>
                <w:rFonts w:ascii="Calibri" w:hAnsi="Calibri" w:cs="Calibri"/>
                <w:b/>
                <w:sz w:val="22"/>
                <w:szCs w:val="22"/>
                <w:u w:val="single"/>
              </w:rPr>
            </w:pPr>
            <w:r w:rsidRPr="00355D5F">
              <w:rPr>
                <w:rFonts w:ascii="Calibri" w:hAnsi="Calibri" w:cs="Calibri"/>
                <w:b/>
                <w:sz w:val="22"/>
                <w:szCs w:val="22"/>
                <w:u w:val="single"/>
              </w:rPr>
              <w:t>NELLO SPECIFICO SETTORE IN CUI SI CONCORRE</w:t>
            </w:r>
          </w:p>
        </w:tc>
        <w:tc>
          <w:tcPr>
            <w:tcW w:w="1290" w:type="dxa"/>
            <w:tcBorders>
              <w:top w:val="single" w:sz="4" w:space="0" w:color="000000"/>
              <w:left w:val="single" w:sz="4" w:space="0" w:color="000000"/>
              <w:bottom w:val="single" w:sz="4" w:space="0" w:color="000000"/>
            </w:tcBorders>
            <w:shd w:val="clear" w:color="auto" w:fill="auto"/>
            <w:vAlign w:val="center"/>
          </w:tcPr>
          <w:p w14:paraId="5B9E3425"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5F4366A7"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EE22" w14:textId="77777777" w:rsidR="00355D5F" w:rsidRPr="00355D5F" w:rsidRDefault="00355D5F" w:rsidP="00355D5F">
            <w:pPr>
              <w:spacing w:after="200" w:line="276" w:lineRule="auto"/>
              <w:rPr>
                <w:rFonts w:ascii="Calibri" w:hAnsi="Calibri" w:cs="Calibri"/>
                <w:sz w:val="22"/>
                <w:szCs w:val="22"/>
              </w:rPr>
            </w:pPr>
          </w:p>
        </w:tc>
      </w:tr>
      <w:tr w:rsidR="00355D5F" w:rsidRPr="00355D5F" w14:paraId="0A13323F" w14:textId="77777777" w:rsidTr="009353A4">
        <w:trPr>
          <w:gridAfter w:val="2"/>
          <w:wAfter w:w="3088" w:type="dxa"/>
          <w:trHeight w:val="623"/>
        </w:trPr>
        <w:tc>
          <w:tcPr>
            <w:tcW w:w="5490" w:type="dxa"/>
            <w:gridSpan w:val="6"/>
            <w:tcBorders>
              <w:top w:val="single" w:sz="4" w:space="0" w:color="000000"/>
              <w:left w:val="single" w:sz="4" w:space="0" w:color="000000"/>
              <w:bottom w:val="single" w:sz="4" w:space="0" w:color="000000"/>
            </w:tcBorders>
            <w:shd w:val="clear" w:color="auto" w:fill="auto"/>
          </w:tcPr>
          <w:p w14:paraId="16F0B97E" w14:textId="77777777" w:rsidR="00355D5F" w:rsidRPr="00355D5F" w:rsidRDefault="00355D5F" w:rsidP="00355D5F">
            <w:pPr>
              <w:spacing w:after="200" w:line="276" w:lineRule="auto"/>
              <w:ind w:right="134"/>
              <w:jc w:val="both"/>
              <w:rPr>
                <w:rFonts w:ascii="Calibri" w:hAnsi="Calibri" w:cs="Calibri"/>
                <w:sz w:val="22"/>
                <w:szCs w:val="22"/>
              </w:rPr>
            </w:pPr>
            <w:r w:rsidRPr="00355D5F">
              <w:rPr>
                <w:rFonts w:ascii="Calibri" w:hAnsi="Calibri" w:cs="Calibri"/>
                <w:b/>
                <w:sz w:val="22"/>
                <w:szCs w:val="22"/>
              </w:rPr>
              <w:t>C3. DOCENZA NELLA SCUOLA SECONDARIA DI 1° GRADO</w:t>
            </w:r>
            <w:r w:rsidRPr="00355D5F">
              <w:rPr>
                <w:rFonts w:ascii="Calibri" w:hAnsi="Calibri" w:cs="Calibri"/>
                <w:sz w:val="22"/>
                <w:szCs w:val="22"/>
              </w:rPr>
              <w:t xml:space="preserve">  (max. 5 anni -  punti 1.5)   </w:t>
            </w:r>
            <w:r w:rsidRPr="00355D5F">
              <w:rPr>
                <w:rFonts w:ascii="Calibri" w:hAnsi="Calibri" w:cs="Calibri"/>
                <w:b/>
                <w:sz w:val="22"/>
                <w:szCs w:val="22"/>
              </w:rPr>
              <w:t>0,30 punti per anno</w:t>
            </w:r>
          </w:p>
        </w:tc>
        <w:tc>
          <w:tcPr>
            <w:tcW w:w="1290" w:type="dxa"/>
            <w:tcBorders>
              <w:top w:val="single" w:sz="4" w:space="0" w:color="000000"/>
              <w:left w:val="single" w:sz="4" w:space="0" w:color="000000"/>
              <w:bottom w:val="single" w:sz="4" w:space="0" w:color="000000"/>
            </w:tcBorders>
            <w:shd w:val="clear" w:color="auto" w:fill="auto"/>
          </w:tcPr>
          <w:p w14:paraId="2C08E320" w14:textId="77777777" w:rsidR="00355D5F" w:rsidRPr="00355D5F" w:rsidRDefault="00355D5F" w:rsidP="00355D5F">
            <w:pPr>
              <w:spacing w:after="200" w:line="276" w:lineRule="auto"/>
              <w:jc w:val="both"/>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tcPr>
          <w:p w14:paraId="6BFE1FFC" w14:textId="77777777" w:rsidR="00355D5F" w:rsidRPr="00355D5F" w:rsidRDefault="00355D5F" w:rsidP="00355D5F">
            <w:pPr>
              <w:spacing w:after="200" w:line="276" w:lineRule="auto"/>
              <w:ind w:right="149"/>
              <w:jc w:val="both"/>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0F1DECD4" w14:textId="77777777" w:rsidR="00355D5F" w:rsidRPr="00355D5F" w:rsidRDefault="00355D5F" w:rsidP="00355D5F">
            <w:pPr>
              <w:spacing w:after="200" w:line="276" w:lineRule="auto"/>
              <w:jc w:val="both"/>
              <w:rPr>
                <w:rFonts w:ascii="Calibri" w:hAnsi="Calibri" w:cs="Calibri"/>
                <w:sz w:val="22"/>
                <w:szCs w:val="22"/>
              </w:rPr>
            </w:pPr>
          </w:p>
        </w:tc>
      </w:tr>
      <w:tr w:rsidR="00355D5F" w:rsidRPr="00355D5F" w14:paraId="036103EC" w14:textId="77777777" w:rsidTr="009353A4">
        <w:trPr>
          <w:gridAfter w:val="2"/>
          <w:wAfter w:w="3088" w:type="dxa"/>
          <w:trHeight w:val="623"/>
        </w:trPr>
        <w:tc>
          <w:tcPr>
            <w:tcW w:w="5490" w:type="dxa"/>
            <w:gridSpan w:val="6"/>
            <w:tcBorders>
              <w:top w:val="single" w:sz="4" w:space="0" w:color="000000"/>
              <w:left w:val="single" w:sz="4" w:space="0" w:color="000000"/>
              <w:bottom w:val="single" w:sz="4" w:space="0" w:color="000000"/>
            </w:tcBorders>
            <w:shd w:val="clear" w:color="auto" w:fill="auto"/>
          </w:tcPr>
          <w:p w14:paraId="1D7B5B54" w14:textId="77777777" w:rsidR="00355D5F" w:rsidRPr="00355D5F" w:rsidRDefault="00355D5F" w:rsidP="00355D5F">
            <w:pPr>
              <w:spacing w:after="200" w:line="276" w:lineRule="auto"/>
              <w:ind w:right="134"/>
              <w:jc w:val="both"/>
              <w:rPr>
                <w:rFonts w:ascii="Calibri" w:hAnsi="Calibri" w:cs="Calibri"/>
                <w:sz w:val="22"/>
                <w:szCs w:val="22"/>
              </w:rPr>
            </w:pPr>
            <w:r w:rsidRPr="00355D5F">
              <w:rPr>
                <w:rFonts w:ascii="Calibri" w:hAnsi="Calibri" w:cs="Calibri"/>
                <w:b/>
                <w:sz w:val="22"/>
                <w:szCs w:val="22"/>
              </w:rPr>
              <w:t>C4. DOCENZA NELLA SCUOLA PRIMARIA</w:t>
            </w:r>
            <w:r w:rsidRPr="00355D5F">
              <w:rPr>
                <w:rFonts w:ascii="Calibri" w:hAnsi="Calibri" w:cs="Calibri"/>
                <w:sz w:val="22"/>
                <w:szCs w:val="22"/>
              </w:rPr>
              <w:t xml:space="preserve">     </w:t>
            </w:r>
          </w:p>
          <w:p w14:paraId="206B6116" w14:textId="77777777" w:rsidR="00355D5F" w:rsidRPr="00355D5F" w:rsidRDefault="00355D5F" w:rsidP="00355D5F">
            <w:pPr>
              <w:spacing w:after="200" w:line="276" w:lineRule="auto"/>
              <w:ind w:right="134"/>
              <w:jc w:val="both"/>
              <w:rPr>
                <w:rFonts w:ascii="Calibri" w:hAnsi="Calibri" w:cs="Calibri"/>
                <w:sz w:val="22"/>
                <w:szCs w:val="22"/>
              </w:rPr>
            </w:pPr>
            <w:r w:rsidRPr="00355D5F">
              <w:rPr>
                <w:rFonts w:ascii="Calibri" w:hAnsi="Calibri" w:cs="Calibri"/>
                <w:sz w:val="22"/>
                <w:szCs w:val="22"/>
              </w:rPr>
              <w:t xml:space="preserve">(max. 5 anni -  punti 1.5)                     </w:t>
            </w:r>
            <w:r w:rsidRPr="00355D5F">
              <w:rPr>
                <w:rFonts w:ascii="Calibri" w:hAnsi="Calibri" w:cs="Calibri"/>
                <w:b/>
                <w:sz w:val="22"/>
                <w:szCs w:val="22"/>
              </w:rPr>
              <w:t>0,30 punti per anno</w:t>
            </w:r>
          </w:p>
        </w:tc>
        <w:tc>
          <w:tcPr>
            <w:tcW w:w="1290" w:type="dxa"/>
            <w:tcBorders>
              <w:top w:val="single" w:sz="4" w:space="0" w:color="000000"/>
              <w:left w:val="single" w:sz="4" w:space="0" w:color="000000"/>
              <w:bottom w:val="single" w:sz="4" w:space="0" w:color="000000"/>
            </w:tcBorders>
            <w:shd w:val="clear" w:color="auto" w:fill="auto"/>
          </w:tcPr>
          <w:p w14:paraId="52784BFA" w14:textId="77777777" w:rsidR="00355D5F" w:rsidRPr="00355D5F" w:rsidRDefault="00355D5F" w:rsidP="00355D5F">
            <w:pPr>
              <w:spacing w:after="200" w:line="276" w:lineRule="auto"/>
              <w:jc w:val="both"/>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tcPr>
          <w:p w14:paraId="6C079E7E" w14:textId="77777777" w:rsidR="00355D5F" w:rsidRPr="00355D5F" w:rsidRDefault="00355D5F" w:rsidP="00355D5F">
            <w:pPr>
              <w:spacing w:after="200" w:line="276" w:lineRule="auto"/>
              <w:jc w:val="both"/>
              <w:rPr>
                <w:rFonts w:ascii="Calibri" w:hAnsi="Calibri" w:cs="Calibri"/>
                <w:sz w:val="22"/>
                <w:szCs w:val="22"/>
              </w:rPr>
            </w:pPr>
            <w:r w:rsidRPr="00355D5F">
              <w:rPr>
                <w:rFonts w:ascii="Calibri" w:hAnsi="Calibri" w:cs="Calibri"/>
                <w:b/>
                <w:sz w:val="22"/>
                <w:szCs w:val="22"/>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B583E75" w14:textId="77777777" w:rsidR="00355D5F" w:rsidRPr="00355D5F" w:rsidRDefault="00355D5F" w:rsidP="00355D5F">
            <w:pPr>
              <w:spacing w:after="200" w:line="276" w:lineRule="auto"/>
              <w:jc w:val="both"/>
              <w:rPr>
                <w:rFonts w:ascii="Calibri" w:hAnsi="Calibri" w:cs="Calibri"/>
                <w:sz w:val="22"/>
                <w:szCs w:val="22"/>
              </w:rPr>
            </w:pPr>
          </w:p>
        </w:tc>
      </w:tr>
      <w:tr w:rsidR="00355D5F" w:rsidRPr="00355D5F" w14:paraId="6219ADD4" w14:textId="77777777" w:rsidTr="009353A4">
        <w:trPr>
          <w:trHeight w:val="623"/>
        </w:trPr>
        <w:tc>
          <w:tcPr>
            <w:tcW w:w="5490" w:type="dxa"/>
            <w:gridSpan w:val="6"/>
            <w:tcBorders>
              <w:top w:val="single" w:sz="4" w:space="0" w:color="000000"/>
              <w:left w:val="single" w:sz="4" w:space="0" w:color="000000"/>
              <w:bottom w:val="single" w:sz="4" w:space="0" w:color="000000"/>
            </w:tcBorders>
            <w:shd w:val="clear" w:color="auto" w:fill="auto"/>
          </w:tcPr>
          <w:p w14:paraId="3BE01A20" w14:textId="77777777" w:rsidR="00355D5F" w:rsidRPr="00355D5F" w:rsidRDefault="00355D5F" w:rsidP="00355D5F">
            <w:pPr>
              <w:spacing w:after="200" w:line="276" w:lineRule="auto"/>
              <w:ind w:right="134"/>
              <w:jc w:val="both"/>
              <w:rPr>
                <w:rFonts w:ascii="Calibri" w:hAnsi="Calibri" w:cs="Calibri"/>
                <w:b/>
                <w:sz w:val="22"/>
                <w:szCs w:val="22"/>
              </w:rPr>
            </w:pPr>
            <w:r w:rsidRPr="00355D5F">
              <w:rPr>
                <w:rFonts w:ascii="Calibri" w:hAnsi="Calibri" w:cs="Calibri"/>
                <w:b/>
                <w:sz w:val="22"/>
                <w:szCs w:val="22"/>
              </w:rPr>
              <w:t xml:space="preserve">C5. ESPERIENZE DI DOCENZA (min. 20 ore) NEI PROGETTI FINANZIATI DAL FONDO SOCIALE EUROPEO (PON –POR-PNRR) </w:t>
            </w:r>
            <w:r w:rsidRPr="00355D5F">
              <w:rPr>
                <w:rFonts w:ascii="Calibri" w:hAnsi="Calibri" w:cs="Calibri"/>
                <w:sz w:val="22"/>
                <w:szCs w:val="22"/>
              </w:rPr>
              <w:t xml:space="preserve">SE ATTINENTI ALLA SELEZIONE   (Max 5- </w:t>
            </w:r>
            <w:r w:rsidRPr="00355D5F">
              <w:rPr>
                <w:rFonts w:ascii="Calibri" w:hAnsi="Calibri" w:cs="Calibri"/>
                <w:b/>
                <w:sz w:val="22"/>
                <w:szCs w:val="22"/>
              </w:rPr>
              <w:t>1 punto cad.)</w:t>
            </w:r>
          </w:p>
        </w:tc>
        <w:tc>
          <w:tcPr>
            <w:tcW w:w="1290" w:type="dxa"/>
            <w:tcBorders>
              <w:top w:val="single" w:sz="4" w:space="0" w:color="000000"/>
              <w:left w:val="single" w:sz="4" w:space="0" w:color="000000"/>
              <w:bottom w:val="single" w:sz="4" w:space="0" w:color="000000"/>
            </w:tcBorders>
            <w:shd w:val="clear" w:color="auto" w:fill="auto"/>
          </w:tcPr>
          <w:p w14:paraId="1F57099B" w14:textId="77777777" w:rsidR="00355D5F" w:rsidRPr="00355D5F" w:rsidRDefault="00355D5F" w:rsidP="00355D5F">
            <w:pPr>
              <w:spacing w:after="200" w:line="276" w:lineRule="auto"/>
              <w:jc w:val="both"/>
              <w:rPr>
                <w:rFonts w:ascii="Calibri" w:hAnsi="Calibri" w:cs="Calibri"/>
                <w:sz w:val="22"/>
                <w:szCs w:val="22"/>
              </w:rPr>
            </w:pPr>
          </w:p>
          <w:p w14:paraId="691839D3" w14:textId="77777777" w:rsidR="00355D5F" w:rsidRPr="00355D5F" w:rsidRDefault="00355D5F" w:rsidP="00355D5F">
            <w:pPr>
              <w:spacing w:after="200" w:line="276" w:lineRule="auto"/>
              <w:jc w:val="both"/>
              <w:rPr>
                <w:rFonts w:ascii="Calibri" w:hAnsi="Calibri" w:cs="Calibri"/>
                <w:sz w:val="22"/>
                <w:szCs w:val="22"/>
              </w:rPr>
            </w:pPr>
          </w:p>
          <w:p w14:paraId="616F4E88" w14:textId="77777777" w:rsidR="00355D5F" w:rsidRPr="00355D5F" w:rsidRDefault="00355D5F" w:rsidP="00355D5F">
            <w:pPr>
              <w:spacing w:before="116" w:after="200" w:line="276" w:lineRule="auto"/>
              <w:jc w:val="both"/>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tcPr>
          <w:p w14:paraId="0624B36B" w14:textId="77777777" w:rsidR="00355D5F" w:rsidRPr="00355D5F" w:rsidRDefault="00355D5F" w:rsidP="00355D5F">
            <w:pPr>
              <w:spacing w:after="200" w:line="276" w:lineRule="auto"/>
              <w:jc w:val="both"/>
              <w:rPr>
                <w:rFonts w:ascii="Calibri" w:hAnsi="Calibri" w:cs="Calibri"/>
                <w:sz w:val="22"/>
                <w:szCs w:val="22"/>
              </w:rPr>
            </w:pPr>
          </w:p>
          <w:p w14:paraId="4903B496" w14:textId="77777777" w:rsidR="00355D5F" w:rsidRPr="00355D5F" w:rsidRDefault="00355D5F" w:rsidP="00355D5F">
            <w:pPr>
              <w:spacing w:before="1" w:after="200" w:line="276" w:lineRule="auto"/>
              <w:jc w:val="both"/>
              <w:rPr>
                <w:rFonts w:ascii="Calibri" w:hAnsi="Calibri" w:cs="Calibri"/>
                <w:sz w:val="22"/>
                <w:szCs w:val="22"/>
              </w:rPr>
            </w:pPr>
          </w:p>
          <w:p w14:paraId="2E33B87C" w14:textId="77777777" w:rsidR="00355D5F" w:rsidRPr="00355D5F" w:rsidRDefault="00355D5F" w:rsidP="00355D5F">
            <w:pPr>
              <w:spacing w:after="200" w:line="276" w:lineRule="auto"/>
              <w:ind w:right="99"/>
              <w:jc w:val="both"/>
              <w:rPr>
                <w:rFonts w:ascii="Calibri" w:hAnsi="Calibri" w:cs="Calibri"/>
                <w:b/>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1139264C"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587EDC64"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15D9DDAB" w14:textId="77777777" w:rsidR="00355D5F" w:rsidRPr="00355D5F" w:rsidRDefault="00355D5F" w:rsidP="00355D5F">
            <w:pPr>
              <w:spacing w:after="200" w:line="276" w:lineRule="auto"/>
              <w:jc w:val="both"/>
              <w:rPr>
                <w:rFonts w:ascii="Calibri" w:hAnsi="Calibri" w:cs="Calibri"/>
                <w:sz w:val="22"/>
                <w:szCs w:val="22"/>
              </w:rPr>
            </w:pPr>
          </w:p>
        </w:tc>
      </w:tr>
      <w:tr w:rsidR="00355D5F" w:rsidRPr="00355D5F" w14:paraId="79390328" w14:textId="77777777" w:rsidTr="009353A4">
        <w:trPr>
          <w:trHeight w:val="937"/>
        </w:trPr>
        <w:tc>
          <w:tcPr>
            <w:tcW w:w="5490" w:type="dxa"/>
            <w:gridSpan w:val="6"/>
            <w:tcBorders>
              <w:top w:val="single" w:sz="4" w:space="0" w:color="000000"/>
              <w:left w:val="single" w:sz="4" w:space="0" w:color="000000"/>
              <w:bottom w:val="single" w:sz="4" w:space="0" w:color="000000"/>
            </w:tcBorders>
            <w:shd w:val="clear" w:color="auto" w:fill="auto"/>
          </w:tcPr>
          <w:p w14:paraId="0E2E8D83" w14:textId="77777777" w:rsidR="00355D5F" w:rsidRPr="00355D5F" w:rsidRDefault="00355D5F" w:rsidP="00355D5F">
            <w:pPr>
              <w:spacing w:before="1" w:after="200" w:line="230" w:lineRule="auto"/>
              <w:ind w:right="328"/>
              <w:jc w:val="both"/>
              <w:rPr>
                <w:rFonts w:ascii="Calibri" w:hAnsi="Calibri" w:cs="Calibri"/>
                <w:b/>
                <w:sz w:val="22"/>
                <w:szCs w:val="22"/>
              </w:rPr>
            </w:pPr>
            <w:r w:rsidRPr="00355D5F">
              <w:rPr>
                <w:rFonts w:ascii="Calibri" w:hAnsi="Calibri" w:cs="Calibri"/>
                <w:b/>
                <w:sz w:val="22"/>
                <w:szCs w:val="22"/>
              </w:rPr>
              <w:t>C6. ESPERIENZE DI TUTOR D’AULA/DIDATTICO (min. 20 ore) NEI PROGETTI FINANZIATI DAL FONDO SOCIALE EUROPEO (PON – POR)  e dal PNRR (Max 5- 1 punto cad.)</w:t>
            </w:r>
          </w:p>
        </w:tc>
        <w:tc>
          <w:tcPr>
            <w:tcW w:w="1290" w:type="dxa"/>
            <w:tcBorders>
              <w:top w:val="single" w:sz="4" w:space="0" w:color="000000"/>
              <w:left w:val="single" w:sz="4" w:space="0" w:color="000000"/>
              <w:bottom w:val="single" w:sz="4" w:space="0" w:color="000000"/>
            </w:tcBorders>
            <w:shd w:val="clear" w:color="auto" w:fill="auto"/>
          </w:tcPr>
          <w:p w14:paraId="2AF798DB" w14:textId="77777777" w:rsidR="00355D5F" w:rsidRPr="00355D5F" w:rsidRDefault="00355D5F" w:rsidP="00355D5F">
            <w:pPr>
              <w:spacing w:after="200" w:line="276" w:lineRule="auto"/>
              <w:jc w:val="both"/>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tcPr>
          <w:p w14:paraId="77AFE139" w14:textId="77777777" w:rsidR="00355D5F" w:rsidRPr="00355D5F" w:rsidRDefault="00355D5F" w:rsidP="00355D5F">
            <w:pPr>
              <w:spacing w:after="200" w:line="276" w:lineRule="auto"/>
              <w:ind w:right="99"/>
              <w:jc w:val="both"/>
              <w:rPr>
                <w:rFonts w:ascii="Calibri" w:hAnsi="Calibri" w:cs="Calibri"/>
                <w:b/>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160357A"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52F06734"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6BB42695" w14:textId="77777777" w:rsidR="00355D5F" w:rsidRPr="00355D5F" w:rsidRDefault="00355D5F" w:rsidP="00355D5F">
            <w:pPr>
              <w:spacing w:after="200" w:line="276" w:lineRule="auto"/>
              <w:jc w:val="both"/>
              <w:rPr>
                <w:rFonts w:ascii="Calibri" w:hAnsi="Calibri" w:cs="Calibri"/>
                <w:sz w:val="22"/>
                <w:szCs w:val="22"/>
              </w:rPr>
            </w:pPr>
          </w:p>
        </w:tc>
      </w:tr>
      <w:tr w:rsidR="00355D5F" w:rsidRPr="00355D5F" w14:paraId="49AD1510" w14:textId="77777777" w:rsidTr="009353A4">
        <w:trPr>
          <w:trHeight w:val="623"/>
        </w:trPr>
        <w:tc>
          <w:tcPr>
            <w:tcW w:w="5490" w:type="dxa"/>
            <w:gridSpan w:val="6"/>
            <w:tcBorders>
              <w:top w:val="single" w:sz="4" w:space="0" w:color="000000"/>
              <w:left w:val="single" w:sz="4" w:space="0" w:color="000000"/>
              <w:bottom w:val="single" w:sz="4" w:space="0" w:color="000000"/>
            </w:tcBorders>
            <w:shd w:val="clear" w:color="auto" w:fill="auto"/>
          </w:tcPr>
          <w:p w14:paraId="1B3B1E6E" w14:textId="77777777" w:rsidR="00355D5F" w:rsidRPr="00355D5F" w:rsidRDefault="00355D5F" w:rsidP="00355D5F">
            <w:pPr>
              <w:spacing w:after="200" w:line="276" w:lineRule="auto"/>
              <w:ind w:right="140"/>
              <w:jc w:val="both"/>
              <w:rPr>
                <w:rFonts w:ascii="Calibri" w:hAnsi="Calibri" w:cs="Calibri"/>
                <w:b/>
                <w:sz w:val="22"/>
                <w:szCs w:val="22"/>
              </w:rPr>
            </w:pPr>
            <w:r w:rsidRPr="00355D5F">
              <w:rPr>
                <w:rFonts w:ascii="Calibri" w:hAnsi="Calibri" w:cs="Calibri"/>
                <w:b/>
                <w:sz w:val="22"/>
                <w:szCs w:val="22"/>
              </w:rPr>
              <w:t>C11. CONOSCENZE SPECIFICHE DELL'</w:t>
            </w:r>
          </w:p>
          <w:p w14:paraId="460B100B" w14:textId="49966420" w:rsidR="00355D5F" w:rsidRPr="00355D5F" w:rsidRDefault="00355D5F" w:rsidP="008F6F6B">
            <w:pPr>
              <w:spacing w:after="200" w:line="276" w:lineRule="auto"/>
              <w:ind w:right="274"/>
              <w:jc w:val="both"/>
              <w:rPr>
                <w:rFonts w:ascii="Calibri" w:hAnsi="Calibri" w:cs="Calibri"/>
                <w:b/>
                <w:sz w:val="22"/>
                <w:szCs w:val="22"/>
              </w:rPr>
            </w:pPr>
            <w:r w:rsidRPr="00355D5F">
              <w:rPr>
                <w:rFonts w:ascii="Calibri" w:hAnsi="Calibri" w:cs="Calibri"/>
                <w:b/>
                <w:sz w:val="22"/>
                <w:szCs w:val="22"/>
              </w:rPr>
              <w:t xml:space="preserve">ARGOMENTO (documentate attraverso </w:t>
            </w:r>
            <w:r w:rsidR="008F6F6B" w:rsidRPr="008F6F6B">
              <w:rPr>
                <w:rFonts w:ascii="Calibri" w:hAnsi="Calibri" w:cs="Calibri"/>
                <w:b/>
                <w:sz w:val="22"/>
                <w:szCs w:val="22"/>
              </w:rPr>
              <w:t>ESPERIENZE DI DOCENZA</w:t>
            </w:r>
            <w:r w:rsidR="008F6F6B">
              <w:rPr>
                <w:rFonts w:ascii="Calibri" w:hAnsi="Calibri" w:cs="Calibri"/>
                <w:b/>
                <w:sz w:val="22"/>
                <w:szCs w:val="22"/>
              </w:rPr>
              <w:t xml:space="preserve"> in attività progettuali attinenti o nei progetti FIS </w:t>
            </w:r>
            <w:r w:rsidR="008F6F6B" w:rsidRPr="008F6F6B">
              <w:rPr>
                <w:rFonts w:ascii="Calibri" w:hAnsi="Calibri" w:cs="Calibri"/>
                <w:b/>
                <w:sz w:val="22"/>
                <w:szCs w:val="22"/>
              </w:rPr>
              <w:t xml:space="preserve"> (min. </w:t>
            </w:r>
            <w:r w:rsidR="008F6F6B">
              <w:rPr>
                <w:rFonts w:ascii="Calibri" w:hAnsi="Calibri" w:cs="Calibri"/>
                <w:b/>
                <w:sz w:val="22"/>
                <w:szCs w:val="22"/>
              </w:rPr>
              <w:t>15</w:t>
            </w:r>
            <w:r w:rsidR="008F6F6B" w:rsidRPr="008F6F6B">
              <w:rPr>
                <w:rFonts w:ascii="Calibri" w:hAnsi="Calibri" w:cs="Calibri"/>
                <w:b/>
                <w:sz w:val="22"/>
                <w:szCs w:val="22"/>
              </w:rPr>
              <w:t xml:space="preserve"> ore)</w:t>
            </w:r>
            <w:r w:rsidRPr="00355D5F">
              <w:rPr>
                <w:rFonts w:ascii="Calibri" w:hAnsi="Calibri" w:cs="Calibri"/>
                <w:b/>
                <w:sz w:val="22"/>
                <w:szCs w:val="22"/>
              </w:rPr>
              <w:t xml:space="preserve">)  </w:t>
            </w:r>
            <w:r w:rsidRPr="00355D5F">
              <w:rPr>
                <w:rFonts w:ascii="Calibri" w:hAnsi="Calibri" w:cs="Calibri"/>
                <w:sz w:val="22"/>
                <w:szCs w:val="22"/>
              </w:rPr>
              <w:t xml:space="preserve"> </w:t>
            </w:r>
            <w:r w:rsidRPr="00355D5F">
              <w:rPr>
                <w:rFonts w:ascii="Calibri" w:hAnsi="Calibri" w:cs="Calibri"/>
                <w:b/>
                <w:sz w:val="22"/>
                <w:szCs w:val="22"/>
              </w:rPr>
              <w:t>(Max 5</w:t>
            </w:r>
            <w:r w:rsidR="008F6F6B">
              <w:rPr>
                <w:rFonts w:ascii="Calibri" w:hAnsi="Calibri" w:cs="Calibri"/>
                <w:b/>
                <w:sz w:val="22"/>
                <w:szCs w:val="22"/>
              </w:rPr>
              <w:t xml:space="preserve"> </w:t>
            </w:r>
            <w:r w:rsidRPr="00355D5F">
              <w:rPr>
                <w:rFonts w:ascii="Calibri" w:hAnsi="Calibri" w:cs="Calibri"/>
                <w:b/>
                <w:sz w:val="22"/>
                <w:szCs w:val="22"/>
              </w:rPr>
              <w:t>- 1 punto cad.)</w:t>
            </w:r>
          </w:p>
        </w:tc>
        <w:tc>
          <w:tcPr>
            <w:tcW w:w="1290" w:type="dxa"/>
            <w:tcBorders>
              <w:top w:val="single" w:sz="4" w:space="0" w:color="000000"/>
              <w:left w:val="single" w:sz="4" w:space="0" w:color="000000"/>
              <w:bottom w:val="single" w:sz="4" w:space="0" w:color="000000"/>
            </w:tcBorders>
            <w:shd w:val="clear" w:color="auto" w:fill="auto"/>
          </w:tcPr>
          <w:p w14:paraId="317344AC" w14:textId="77777777" w:rsidR="00355D5F" w:rsidRPr="00355D5F" w:rsidRDefault="00355D5F" w:rsidP="00355D5F">
            <w:pPr>
              <w:spacing w:after="200" w:line="228" w:lineRule="auto"/>
              <w:jc w:val="both"/>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tcPr>
          <w:p w14:paraId="2E1E49AF" w14:textId="77777777" w:rsidR="00355D5F" w:rsidRPr="00355D5F" w:rsidRDefault="00355D5F" w:rsidP="00355D5F">
            <w:pPr>
              <w:spacing w:after="200" w:line="276" w:lineRule="auto"/>
              <w:ind w:right="149"/>
              <w:jc w:val="both"/>
              <w:rPr>
                <w:rFonts w:ascii="Calibri" w:hAnsi="Calibri" w:cs="Calibri"/>
                <w:b/>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AFD9830"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4DC44C91"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7EBA3C6D" w14:textId="77777777" w:rsidR="00355D5F" w:rsidRPr="00355D5F" w:rsidRDefault="00355D5F" w:rsidP="00355D5F">
            <w:pPr>
              <w:spacing w:after="200" w:line="276" w:lineRule="auto"/>
              <w:jc w:val="both"/>
              <w:rPr>
                <w:rFonts w:ascii="Calibri" w:hAnsi="Calibri" w:cs="Calibri"/>
                <w:sz w:val="22"/>
                <w:szCs w:val="22"/>
              </w:rPr>
            </w:pPr>
          </w:p>
        </w:tc>
      </w:tr>
      <w:tr w:rsidR="00355D5F" w:rsidRPr="00355D5F" w14:paraId="0FB6E904" w14:textId="77777777" w:rsidTr="009353A4">
        <w:trPr>
          <w:trHeight w:val="623"/>
        </w:trPr>
        <w:tc>
          <w:tcPr>
            <w:tcW w:w="5490" w:type="dxa"/>
            <w:gridSpan w:val="6"/>
            <w:tcBorders>
              <w:top w:val="single" w:sz="4" w:space="0" w:color="000000"/>
              <w:left w:val="single" w:sz="4" w:space="0" w:color="000000"/>
              <w:bottom w:val="single" w:sz="4" w:space="0" w:color="000000"/>
            </w:tcBorders>
            <w:shd w:val="clear" w:color="auto" w:fill="auto"/>
          </w:tcPr>
          <w:p w14:paraId="100DDD35" w14:textId="77777777" w:rsidR="00355D5F" w:rsidRPr="00355D5F" w:rsidRDefault="00355D5F" w:rsidP="00355D5F">
            <w:pPr>
              <w:spacing w:after="200" w:line="276" w:lineRule="auto"/>
              <w:ind w:right="140"/>
              <w:jc w:val="both"/>
              <w:rPr>
                <w:rFonts w:ascii="Calibri" w:hAnsi="Calibri" w:cs="Calibri"/>
                <w:b/>
                <w:sz w:val="22"/>
                <w:szCs w:val="22"/>
              </w:rPr>
            </w:pPr>
            <w:r w:rsidRPr="00355D5F">
              <w:rPr>
                <w:rFonts w:ascii="Calibri" w:hAnsi="Calibri" w:cs="Calibri"/>
                <w:b/>
                <w:sz w:val="22"/>
                <w:szCs w:val="22"/>
              </w:rPr>
              <w:t>C12. CONOSCENZE SPECIFICHE DELL'</w:t>
            </w:r>
          </w:p>
          <w:p w14:paraId="7EEBFE49" w14:textId="77777777" w:rsidR="00355D5F" w:rsidRPr="00355D5F" w:rsidRDefault="00355D5F" w:rsidP="00355D5F">
            <w:pPr>
              <w:spacing w:before="1" w:after="200" w:line="276" w:lineRule="auto"/>
              <w:ind w:right="346"/>
              <w:jc w:val="both"/>
              <w:rPr>
                <w:rFonts w:ascii="Calibri" w:hAnsi="Calibri" w:cs="Calibri"/>
                <w:b/>
                <w:sz w:val="22"/>
                <w:szCs w:val="22"/>
              </w:rPr>
            </w:pPr>
            <w:r w:rsidRPr="00355D5F">
              <w:rPr>
                <w:rFonts w:ascii="Calibri" w:hAnsi="Calibri" w:cs="Calibri"/>
                <w:b/>
                <w:sz w:val="22"/>
                <w:szCs w:val="22"/>
              </w:rPr>
              <w:t>ARGOMENTO (documentate attraverso esperienze lavorative professionali)</w:t>
            </w:r>
            <w:r w:rsidRPr="00355D5F">
              <w:rPr>
                <w:rFonts w:ascii="Calibri" w:hAnsi="Calibri" w:cs="Calibri"/>
                <w:sz w:val="22"/>
                <w:szCs w:val="22"/>
              </w:rPr>
              <w:t xml:space="preserve">    </w:t>
            </w:r>
            <w:r w:rsidRPr="00355D5F">
              <w:rPr>
                <w:rFonts w:ascii="Calibri" w:hAnsi="Calibri" w:cs="Calibri"/>
                <w:b/>
                <w:sz w:val="22"/>
                <w:szCs w:val="22"/>
              </w:rPr>
              <w:t>(Max 5- 1 punto cad.)</w:t>
            </w:r>
          </w:p>
        </w:tc>
        <w:tc>
          <w:tcPr>
            <w:tcW w:w="1290" w:type="dxa"/>
            <w:tcBorders>
              <w:top w:val="single" w:sz="4" w:space="0" w:color="000000"/>
              <w:left w:val="single" w:sz="4" w:space="0" w:color="000000"/>
              <w:bottom w:val="single" w:sz="4" w:space="0" w:color="000000"/>
            </w:tcBorders>
            <w:shd w:val="clear" w:color="auto" w:fill="auto"/>
          </w:tcPr>
          <w:p w14:paraId="3E873406" w14:textId="77777777" w:rsidR="00355D5F" w:rsidRPr="00355D5F" w:rsidRDefault="00355D5F" w:rsidP="00355D5F">
            <w:pPr>
              <w:spacing w:after="200" w:line="276" w:lineRule="auto"/>
              <w:jc w:val="both"/>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tcPr>
          <w:p w14:paraId="63E3AD9C" w14:textId="77777777" w:rsidR="00355D5F" w:rsidRPr="00355D5F" w:rsidRDefault="00355D5F" w:rsidP="00355D5F">
            <w:pPr>
              <w:spacing w:after="200" w:line="276" w:lineRule="auto"/>
              <w:ind w:right="149"/>
              <w:jc w:val="both"/>
              <w:rPr>
                <w:rFonts w:ascii="Calibri" w:hAnsi="Calibri" w:cs="Calibri"/>
                <w:b/>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308814F0"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6F97F7CD" w14:textId="77777777" w:rsidR="00355D5F" w:rsidRPr="00355D5F" w:rsidRDefault="00355D5F" w:rsidP="00355D5F">
            <w:pPr>
              <w:spacing w:after="200" w:line="276" w:lineRule="auto"/>
              <w:jc w:val="both"/>
              <w:rPr>
                <w:rFonts w:ascii="Calibri" w:hAnsi="Calibri" w:cs="Calibri"/>
                <w:sz w:val="22"/>
                <w:szCs w:val="22"/>
              </w:rPr>
            </w:pPr>
          </w:p>
        </w:tc>
        <w:tc>
          <w:tcPr>
            <w:tcW w:w="1544" w:type="dxa"/>
          </w:tcPr>
          <w:p w14:paraId="340A71A7" w14:textId="77777777" w:rsidR="00355D5F" w:rsidRPr="00355D5F" w:rsidRDefault="00355D5F" w:rsidP="00355D5F">
            <w:pPr>
              <w:spacing w:after="200" w:line="276" w:lineRule="auto"/>
              <w:jc w:val="both"/>
              <w:rPr>
                <w:rFonts w:ascii="Calibri" w:hAnsi="Calibri" w:cs="Calibri"/>
                <w:sz w:val="22"/>
                <w:szCs w:val="22"/>
              </w:rPr>
            </w:pPr>
          </w:p>
        </w:tc>
      </w:tr>
      <w:tr w:rsidR="00355D5F" w:rsidRPr="00355D5F" w14:paraId="26CC09DD" w14:textId="77777777" w:rsidTr="009353A4">
        <w:trPr>
          <w:gridAfter w:val="2"/>
          <w:wAfter w:w="3088" w:type="dxa"/>
          <w:trHeight w:val="623"/>
        </w:trPr>
        <w:tc>
          <w:tcPr>
            <w:tcW w:w="5490" w:type="dxa"/>
            <w:gridSpan w:val="6"/>
            <w:tcBorders>
              <w:top w:val="single" w:sz="4" w:space="0" w:color="000000"/>
              <w:left w:val="single" w:sz="4" w:space="0" w:color="000000"/>
              <w:bottom w:val="single" w:sz="4" w:space="0" w:color="000000"/>
            </w:tcBorders>
            <w:shd w:val="clear" w:color="auto" w:fill="auto"/>
            <w:vAlign w:val="center"/>
          </w:tcPr>
          <w:p w14:paraId="7715EDA8" w14:textId="77777777" w:rsidR="00355D5F" w:rsidRPr="00355D5F" w:rsidRDefault="00355D5F" w:rsidP="00355D5F">
            <w:pPr>
              <w:spacing w:after="200" w:line="276" w:lineRule="auto"/>
              <w:rPr>
                <w:rFonts w:ascii="Calibri" w:hAnsi="Calibri" w:cs="Calibri"/>
                <w:b/>
                <w:sz w:val="22"/>
                <w:szCs w:val="22"/>
              </w:rPr>
            </w:pPr>
            <w:r w:rsidRPr="00355D5F">
              <w:rPr>
                <w:rFonts w:ascii="Calibri" w:hAnsi="Calibri" w:cs="Calibri"/>
                <w:b/>
                <w:sz w:val="22"/>
                <w:szCs w:val="22"/>
              </w:rPr>
              <w:t>TOTALE</w:t>
            </w:r>
          </w:p>
        </w:tc>
        <w:tc>
          <w:tcPr>
            <w:tcW w:w="1290" w:type="dxa"/>
            <w:tcBorders>
              <w:top w:val="single" w:sz="4" w:space="0" w:color="000000"/>
              <w:left w:val="single" w:sz="4" w:space="0" w:color="000000"/>
              <w:bottom w:val="single" w:sz="4" w:space="0" w:color="000000"/>
            </w:tcBorders>
            <w:shd w:val="clear" w:color="auto" w:fill="auto"/>
            <w:vAlign w:val="center"/>
          </w:tcPr>
          <w:p w14:paraId="1F4B3082" w14:textId="77777777" w:rsidR="00355D5F" w:rsidRPr="00355D5F" w:rsidRDefault="00355D5F" w:rsidP="00355D5F">
            <w:pPr>
              <w:spacing w:after="200" w:line="276" w:lineRule="auto"/>
              <w:rPr>
                <w:rFonts w:ascii="Calibri" w:hAnsi="Calibri" w:cs="Calibri"/>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14:paraId="2290A30D" w14:textId="77777777" w:rsidR="00355D5F" w:rsidRPr="00355D5F" w:rsidRDefault="00355D5F" w:rsidP="00355D5F">
            <w:pPr>
              <w:spacing w:after="200" w:line="276" w:lineRule="auto"/>
              <w:rPr>
                <w:rFonts w:ascii="Calibri" w:hAnsi="Calibri" w:cs="Calibri"/>
                <w:sz w:val="22"/>
                <w:szCs w:val="22"/>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BE990" w14:textId="77777777" w:rsidR="00355D5F" w:rsidRPr="00355D5F" w:rsidRDefault="00355D5F" w:rsidP="00355D5F">
            <w:pPr>
              <w:spacing w:after="200" w:line="276" w:lineRule="auto"/>
              <w:rPr>
                <w:rFonts w:ascii="Calibri" w:hAnsi="Calibri" w:cs="Calibri"/>
                <w:sz w:val="22"/>
                <w:szCs w:val="22"/>
              </w:rPr>
            </w:pPr>
          </w:p>
        </w:tc>
      </w:tr>
    </w:tbl>
    <w:p w14:paraId="0C949F63" w14:textId="77777777" w:rsidR="006A3E28" w:rsidRDefault="006A3E28" w:rsidP="00FC46A5">
      <w:pPr>
        <w:autoSpaceDE w:val="0"/>
        <w:spacing w:line="480" w:lineRule="auto"/>
        <w:jc w:val="both"/>
        <w:rPr>
          <w:rFonts w:ascii="Arial" w:hAnsi="Arial" w:cs="Arial"/>
          <w:sz w:val="18"/>
          <w:szCs w:val="18"/>
        </w:rPr>
      </w:pPr>
    </w:p>
    <w:p w14:paraId="4631F518" w14:textId="77777777" w:rsidR="006A3E28" w:rsidRDefault="006A3E28" w:rsidP="00FC46A5">
      <w:pPr>
        <w:autoSpaceDE w:val="0"/>
        <w:spacing w:line="480" w:lineRule="auto"/>
        <w:jc w:val="both"/>
        <w:rPr>
          <w:rFonts w:ascii="Arial" w:hAnsi="Arial" w:cs="Arial"/>
          <w:sz w:val="18"/>
          <w:szCs w:val="18"/>
        </w:rPr>
      </w:pPr>
    </w:p>
    <w:p w14:paraId="291F7DC6" w14:textId="77777777" w:rsidR="006A3E28" w:rsidRDefault="006A3E28" w:rsidP="00FC46A5">
      <w:pPr>
        <w:autoSpaceDE w:val="0"/>
        <w:spacing w:line="480" w:lineRule="auto"/>
        <w:jc w:val="both"/>
        <w:rPr>
          <w:rFonts w:ascii="Arial" w:hAnsi="Arial" w:cs="Arial"/>
          <w:sz w:val="18"/>
          <w:szCs w:val="18"/>
        </w:rPr>
      </w:pPr>
    </w:p>
    <w:p w14:paraId="10DC211A" w14:textId="77777777" w:rsidR="006A3E28" w:rsidRDefault="006A3E28" w:rsidP="00FC46A5">
      <w:pPr>
        <w:autoSpaceDE w:val="0"/>
        <w:spacing w:line="480" w:lineRule="auto"/>
        <w:jc w:val="both"/>
        <w:rPr>
          <w:rFonts w:ascii="Arial" w:hAnsi="Arial" w:cs="Arial"/>
          <w:sz w:val="18"/>
          <w:szCs w:val="18"/>
        </w:rPr>
      </w:pPr>
    </w:p>
    <w:tbl>
      <w:tblPr>
        <w:tblW w:w="9884" w:type="dxa"/>
        <w:tblInd w:w="-130" w:type="dxa"/>
        <w:tblLayout w:type="fixed"/>
        <w:tblLook w:val="0000" w:firstRow="0" w:lastRow="0" w:firstColumn="0" w:lastColumn="0" w:noHBand="0" w:noVBand="0"/>
      </w:tblPr>
      <w:tblGrid>
        <w:gridCol w:w="2958"/>
        <w:gridCol w:w="245"/>
        <w:gridCol w:w="154"/>
        <w:gridCol w:w="594"/>
        <w:gridCol w:w="342"/>
        <w:gridCol w:w="508"/>
        <w:gridCol w:w="582"/>
        <w:gridCol w:w="1397"/>
        <w:gridCol w:w="1560"/>
        <w:gridCol w:w="1544"/>
      </w:tblGrid>
      <w:tr w:rsidR="00571DB6" w:rsidRPr="00A40E82" w14:paraId="75DDDA68" w14:textId="77777777" w:rsidTr="009353A4">
        <w:trPr>
          <w:trHeight w:val="699"/>
        </w:trPr>
        <w:tc>
          <w:tcPr>
            <w:tcW w:w="988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B08A63A" w14:textId="2AE41C02" w:rsidR="00571DB6" w:rsidRPr="00571DB6" w:rsidRDefault="00571DB6" w:rsidP="00571DB6">
            <w:pPr>
              <w:spacing w:after="200" w:line="276" w:lineRule="auto"/>
              <w:jc w:val="both"/>
              <w:rPr>
                <w:b/>
                <w:sz w:val="24"/>
                <w:szCs w:val="24"/>
              </w:rPr>
            </w:pPr>
            <w:r w:rsidRPr="00C20594">
              <w:rPr>
                <w:b/>
                <w:bCs/>
                <w:sz w:val="24"/>
                <w:szCs w:val="24"/>
              </w:rPr>
              <w:br w:type="page"/>
            </w:r>
            <w:r w:rsidRPr="00571DB6">
              <w:rPr>
                <w:rFonts w:ascii="Calibri" w:hAnsi="Calibri" w:cs="Calibri"/>
                <w:b/>
                <w:sz w:val="24"/>
                <w:szCs w:val="24"/>
              </w:rPr>
              <w:t>ALLEGATO B: GRIGLIA DI VALUTAZIONE DEI TITOLI PER DOCENTI INTERNI TUTOR D’AULA</w:t>
            </w:r>
            <w:r w:rsidRPr="00571DB6">
              <w:rPr>
                <w:b/>
                <w:sz w:val="24"/>
                <w:szCs w:val="24"/>
              </w:rPr>
              <w:t xml:space="preserve"> </w:t>
            </w:r>
          </w:p>
        </w:tc>
      </w:tr>
      <w:tr w:rsidR="00571DB6" w:rsidRPr="00A40E82" w14:paraId="2CFCBB53" w14:textId="77777777" w:rsidTr="009353A4">
        <w:tc>
          <w:tcPr>
            <w:tcW w:w="988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935D4EF" w14:textId="77777777" w:rsidR="00571DB6" w:rsidRPr="00355D5F" w:rsidRDefault="00571DB6" w:rsidP="00571DB6">
            <w:pPr>
              <w:spacing w:after="200" w:line="276" w:lineRule="auto"/>
              <w:rPr>
                <w:rFonts w:ascii="Calibri" w:hAnsi="Calibri" w:cs="Calibri"/>
                <w:b/>
                <w:sz w:val="22"/>
                <w:szCs w:val="22"/>
              </w:rPr>
            </w:pPr>
            <w:r w:rsidRPr="00355D5F">
              <w:rPr>
                <w:rFonts w:ascii="Calibri" w:hAnsi="Calibri" w:cs="Calibri"/>
                <w:b/>
                <w:sz w:val="22"/>
                <w:szCs w:val="22"/>
                <w:u w:val="single"/>
              </w:rPr>
              <w:t>Criteri di ammissione:</w:t>
            </w:r>
            <w:r w:rsidRPr="00355D5F">
              <w:rPr>
                <w:rFonts w:ascii="Calibri" w:hAnsi="Calibri" w:cs="Calibri"/>
                <w:b/>
                <w:sz w:val="22"/>
                <w:szCs w:val="22"/>
              </w:rPr>
              <w:t xml:space="preserve"> </w:t>
            </w:r>
          </w:p>
          <w:p w14:paraId="1AC06F1C" w14:textId="77777777" w:rsidR="00571DB6" w:rsidRDefault="00571DB6" w:rsidP="00571DB6">
            <w:pPr>
              <w:numPr>
                <w:ilvl w:val="0"/>
                <w:numId w:val="13"/>
              </w:numPr>
              <w:spacing w:after="200" w:line="276" w:lineRule="auto"/>
              <w:rPr>
                <w:rFonts w:ascii="Calibri" w:hAnsi="Calibri" w:cs="Calibri"/>
                <w:b/>
                <w:sz w:val="22"/>
                <w:szCs w:val="22"/>
              </w:rPr>
            </w:pPr>
            <w:r w:rsidRPr="00355D5F">
              <w:rPr>
                <w:rFonts w:ascii="Calibri" w:hAnsi="Calibri" w:cs="Calibri"/>
                <w:b/>
                <w:sz w:val="22"/>
                <w:szCs w:val="22"/>
              </w:rPr>
              <w:t>essere docente interno per tutto il periodo dell’incarico (</w:t>
            </w:r>
            <w:r w:rsidRPr="00355D5F">
              <w:rPr>
                <w:rFonts w:ascii="Calibri" w:hAnsi="Calibri" w:cs="Calibri"/>
                <w:sz w:val="22"/>
                <w:szCs w:val="22"/>
              </w:rPr>
              <w:t>per il reclutamento dei docenti interni</w:t>
            </w:r>
            <w:r w:rsidRPr="00355D5F">
              <w:rPr>
                <w:rFonts w:ascii="Calibri" w:hAnsi="Calibri" w:cs="Calibri"/>
                <w:b/>
                <w:sz w:val="22"/>
                <w:szCs w:val="22"/>
              </w:rPr>
              <w:t>)</w:t>
            </w:r>
          </w:p>
          <w:p w14:paraId="6775CB14" w14:textId="63734130" w:rsidR="00571DB6" w:rsidRPr="00571DB6" w:rsidRDefault="00571DB6" w:rsidP="00571DB6">
            <w:pPr>
              <w:numPr>
                <w:ilvl w:val="0"/>
                <w:numId w:val="13"/>
              </w:numPr>
              <w:spacing w:after="200" w:line="276" w:lineRule="auto"/>
              <w:rPr>
                <w:rFonts w:ascii="Calibri" w:hAnsi="Calibri" w:cs="Calibri"/>
                <w:b/>
                <w:sz w:val="22"/>
                <w:szCs w:val="22"/>
              </w:rPr>
            </w:pPr>
            <w:r w:rsidRPr="00355D5F">
              <w:rPr>
                <w:rFonts w:ascii="Calibri" w:hAnsi="Calibri" w:cs="Calibri"/>
                <w:b/>
                <w:sz w:val="22"/>
                <w:szCs w:val="22"/>
              </w:rPr>
              <w:t>essere in possesso dei requisiti per il ruolo per cui si presenta domanda</w:t>
            </w:r>
          </w:p>
        </w:tc>
      </w:tr>
      <w:tr w:rsidR="00571DB6" w:rsidRPr="00A40E82" w14:paraId="33814DD9" w14:textId="77777777" w:rsidTr="009353A4">
        <w:tc>
          <w:tcPr>
            <w:tcW w:w="5383" w:type="dxa"/>
            <w:gridSpan w:val="7"/>
            <w:tcBorders>
              <w:top w:val="single" w:sz="4" w:space="0" w:color="000000"/>
              <w:left w:val="single" w:sz="4" w:space="0" w:color="000000"/>
              <w:bottom w:val="single" w:sz="4" w:space="0" w:color="000000"/>
            </w:tcBorders>
            <w:shd w:val="clear" w:color="auto" w:fill="auto"/>
            <w:vAlign w:val="center"/>
          </w:tcPr>
          <w:p w14:paraId="76AB18B2" w14:textId="77777777" w:rsidR="00571DB6" w:rsidRPr="00A40E82" w:rsidRDefault="00571DB6" w:rsidP="009353A4">
            <w:pPr>
              <w:spacing w:line="276" w:lineRule="auto"/>
              <w:rPr>
                <w:b/>
              </w:rPr>
            </w:pPr>
            <w:r w:rsidRPr="00A40E82">
              <w:rPr>
                <w:b/>
              </w:rPr>
              <w:t>L' ISTRUZIONE, LA FORMAZIONE</w:t>
            </w:r>
          </w:p>
          <w:p w14:paraId="1CDF51B0" w14:textId="77777777" w:rsidR="00571DB6" w:rsidRPr="00A40E82" w:rsidRDefault="00571DB6" w:rsidP="009353A4">
            <w:pPr>
              <w:spacing w:line="276" w:lineRule="auto"/>
              <w:rPr>
                <w:b/>
              </w:rPr>
            </w:pPr>
            <w:r w:rsidRPr="00A40E82">
              <w:rPr>
                <w:b/>
              </w:rPr>
              <w:t xml:space="preserve">NELLO SPECIFICO DIPARTIMENTO IN CUI SI </w:t>
            </w:r>
          </w:p>
          <w:p w14:paraId="3E4D8B81" w14:textId="77777777" w:rsidR="00571DB6" w:rsidRPr="00A40E82" w:rsidRDefault="00571DB6" w:rsidP="009353A4">
            <w:pPr>
              <w:spacing w:line="276" w:lineRule="auto"/>
              <w:rPr>
                <w:b/>
              </w:rPr>
            </w:pPr>
            <w:r w:rsidRPr="00A40E82">
              <w:rPr>
                <w:b/>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3FEDA10A" w14:textId="77777777" w:rsidR="00571DB6" w:rsidRPr="00A40E82" w:rsidRDefault="00571DB6" w:rsidP="009353A4">
            <w:pPr>
              <w:spacing w:after="200" w:line="276" w:lineRule="auto"/>
              <w:jc w:val="center"/>
              <w:rPr>
                <w:b/>
              </w:rPr>
            </w:pPr>
            <w:r w:rsidRPr="00A40E82">
              <w:rPr>
                <w:b/>
              </w:rPr>
              <w:t>n. pagina riferimento del curriculum</w:t>
            </w:r>
          </w:p>
        </w:tc>
        <w:tc>
          <w:tcPr>
            <w:tcW w:w="1560" w:type="dxa"/>
            <w:tcBorders>
              <w:top w:val="single" w:sz="4" w:space="0" w:color="000000"/>
              <w:left w:val="single" w:sz="4" w:space="0" w:color="000000"/>
              <w:bottom w:val="single" w:sz="4" w:space="0" w:color="000000"/>
            </w:tcBorders>
            <w:shd w:val="clear" w:color="auto" w:fill="auto"/>
          </w:tcPr>
          <w:p w14:paraId="1A47D9EC" w14:textId="77777777" w:rsidR="00571DB6" w:rsidRPr="00A40E82" w:rsidRDefault="00571DB6" w:rsidP="009353A4">
            <w:pPr>
              <w:spacing w:after="200" w:line="276" w:lineRule="auto"/>
              <w:jc w:val="center"/>
              <w:rPr>
                <w:b/>
              </w:rPr>
            </w:pPr>
            <w:r w:rsidRPr="00A40E82">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17FEBAE" w14:textId="77777777" w:rsidR="00571DB6" w:rsidRPr="00A40E82" w:rsidRDefault="00571DB6" w:rsidP="009353A4">
            <w:pPr>
              <w:spacing w:after="200" w:line="276" w:lineRule="auto"/>
              <w:jc w:val="center"/>
              <w:rPr>
                <w:b/>
              </w:rPr>
            </w:pPr>
            <w:r w:rsidRPr="00A40E82">
              <w:rPr>
                <w:b/>
              </w:rPr>
              <w:t>da compilare a cura della commissione</w:t>
            </w:r>
          </w:p>
        </w:tc>
      </w:tr>
      <w:tr w:rsidR="00571DB6" w:rsidRPr="00A40E82" w14:paraId="700CA5A8" w14:textId="77777777" w:rsidTr="009353A4">
        <w:tc>
          <w:tcPr>
            <w:tcW w:w="2958" w:type="dxa"/>
            <w:vMerge w:val="restart"/>
            <w:tcBorders>
              <w:top w:val="single" w:sz="4" w:space="0" w:color="000000"/>
              <w:left w:val="single" w:sz="4" w:space="0" w:color="000000"/>
            </w:tcBorders>
            <w:shd w:val="clear" w:color="auto" w:fill="auto"/>
            <w:vAlign w:val="center"/>
          </w:tcPr>
          <w:p w14:paraId="02945D4B" w14:textId="77777777" w:rsidR="00571DB6" w:rsidRPr="00A40E82" w:rsidRDefault="00571DB6" w:rsidP="009353A4">
            <w:pPr>
              <w:spacing w:after="200" w:line="276" w:lineRule="auto"/>
            </w:pPr>
            <w:r w:rsidRPr="00A40E82">
              <w:rPr>
                <w:b/>
              </w:rPr>
              <w:t xml:space="preserve">A1. LAUREA INERENTE AL RUOLO SPECIFICO </w:t>
            </w:r>
            <w:r w:rsidRPr="00A40E82">
              <w:t>(vecchio ordinamento o magistrale)</w:t>
            </w:r>
          </w:p>
        </w:tc>
        <w:tc>
          <w:tcPr>
            <w:tcW w:w="993" w:type="dxa"/>
            <w:gridSpan w:val="3"/>
            <w:vMerge w:val="restart"/>
            <w:tcBorders>
              <w:top w:val="single" w:sz="4" w:space="0" w:color="000000"/>
              <w:left w:val="single" w:sz="4" w:space="0" w:color="000000"/>
            </w:tcBorders>
            <w:shd w:val="clear" w:color="auto" w:fill="auto"/>
            <w:vAlign w:val="center"/>
          </w:tcPr>
          <w:p w14:paraId="10CBC976" w14:textId="77777777" w:rsidR="00571DB6" w:rsidRPr="00A40E82" w:rsidRDefault="00571DB6" w:rsidP="009353A4">
            <w:pPr>
              <w:spacing w:after="200" w:line="276" w:lineRule="auto"/>
            </w:pPr>
            <w:r w:rsidRPr="00A40E82">
              <w:t>Verrà valutata una sola laurea</w:t>
            </w:r>
          </w:p>
        </w:tc>
        <w:tc>
          <w:tcPr>
            <w:tcW w:w="1432" w:type="dxa"/>
            <w:gridSpan w:val="3"/>
            <w:tcBorders>
              <w:top w:val="single" w:sz="4" w:space="0" w:color="000000"/>
              <w:left w:val="single" w:sz="4" w:space="0" w:color="000000"/>
              <w:bottom w:val="single" w:sz="4" w:space="0" w:color="000000"/>
            </w:tcBorders>
            <w:shd w:val="clear" w:color="auto" w:fill="auto"/>
            <w:vAlign w:val="center"/>
          </w:tcPr>
          <w:p w14:paraId="74FC64B8" w14:textId="77777777" w:rsidR="00571DB6" w:rsidRPr="00A40E82" w:rsidRDefault="00571DB6" w:rsidP="009353A4">
            <w:pPr>
              <w:spacing w:after="200" w:line="276" w:lineRule="auto"/>
            </w:pPr>
            <w:r w:rsidRPr="00A40E82">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1B0E82C"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4AC7A73E"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7C565" w14:textId="77777777" w:rsidR="00571DB6" w:rsidRPr="00A40E82" w:rsidRDefault="00571DB6" w:rsidP="009353A4">
            <w:pPr>
              <w:spacing w:after="200" w:line="276" w:lineRule="auto"/>
            </w:pPr>
          </w:p>
        </w:tc>
      </w:tr>
      <w:tr w:rsidR="00571DB6" w:rsidRPr="00A40E82" w14:paraId="3E59A9E1" w14:textId="77777777" w:rsidTr="009353A4">
        <w:trPr>
          <w:trHeight w:val="189"/>
        </w:trPr>
        <w:tc>
          <w:tcPr>
            <w:tcW w:w="2958" w:type="dxa"/>
            <w:vMerge/>
            <w:tcBorders>
              <w:top w:val="single" w:sz="4" w:space="0" w:color="000000"/>
              <w:left w:val="single" w:sz="4" w:space="0" w:color="000000"/>
            </w:tcBorders>
            <w:shd w:val="clear" w:color="auto" w:fill="auto"/>
            <w:vAlign w:val="center"/>
          </w:tcPr>
          <w:p w14:paraId="303C0270" w14:textId="77777777" w:rsidR="00571DB6" w:rsidRPr="00A40E82" w:rsidRDefault="00571DB6" w:rsidP="009353A4">
            <w:pPr>
              <w:pBdr>
                <w:top w:val="nil"/>
                <w:left w:val="nil"/>
                <w:bottom w:val="nil"/>
                <w:right w:val="nil"/>
                <w:between w:val="nil"/>
              </w:pBdr>
              <w:spacing w:after="200" w:line="276" w:lineRule="auto"/>
            </w:pPr>
          </w:p>
        </w:tc>
        <w:tc>
          <w:tcPr>
            <w:tcW w:w="993" w:type="dxa"/>
            <w:gridSpan w:val="3"/>
            <w:vMerge/>
            <w:tcBorders>
              <w:top w:val="single" w:sz="4" w:space="0" w:color="000000"/>
              <w:left w:val="single" w:sz="4" w:space="0" w:color="000000"/>
            </w:tcBorders>
            <w:shd w:val="clear" w:color="auto" w:fill="auto"/>
            <w:vAlign w:val="center"/>
          </w:tcPr>
          <w:p w14:paraId="09364574" w14:textId="77777777" w:rsidR="00571DB6" w:rsidRPr="00A40E82" w:rsidRDefault="00571DB6" w:rsidP="009353A4">
            <w:pPr>
              <w:pBdr>
                <w:top w:val="nil"/>
                <w:left w:val="nil"/>
                <w:bottom w:val="nil"/>
                <w:right w:val="nil"/>
                <w:between w:val="nil"/>
              </w:pBdr>
              <w:spacing w:after="200" w:line="276" w:lineRule="auto"/>
            </w:pP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0213208D" w14:textId="77777777" w:rsidR="00571DB6" w:rsidRPr="00A40E82" w:rsidRDefault="00571DB6" w:rsidP="009353A4">
            <w:pPr>
              <w:spacing w:after="200" w:line="276" w:lineRule="auto"/>
              <w:rPr>
                <w:b/>
              </w:rPr>
            </w:pPr>
            <w:r w:rsidRPr="00A40E82">
              <w:t xml:space="preserve">110 e lode </w:t>
            </w:r>
          </w:p>
          <w:p w14:paraId="32D4778C" w14:textId="77777777" w:rsidR="00571DB6" w:rsidRPr="00A40E82" w:rsidRDefault="00571DB6" w:rsidP="009353A4">
            <w:pPr>
              <w:spacing w:after="200" w:line="276" w:lineRule="auto"/>
            </w:pPr>
          </w:p>
        </w:tc>
        <w:tc>
          <w:tcPr>
            <w:tcW w:w="582" w:type="dxa"/>
            <w:tcBorders>
              <w:top w:val="single" w:sz="4" w:space="0" w:color="000000"/>
              <w:left w:val="single" w:sz="4" w:space="0" w:color="000000"/>
              <w:bottom w:val="single" w:sz="4" w:space="0" w:color="000000"/>
            </w:tcBorders>
            <w:shd w:val="clear" w:color="auto" w:fill="auto"/>
            <w:vAlign w:val="center"/>
          </w:tcPr>
          <w:p w14:paraId="1BFB03CA" w14:textId="77777777" w:rsidR="00571DB6" w:rsidRPr="00A40E82" w:rsidRDefault="00571DB6" w:rsidP="009353A4">
            <w:pPr>
              <w:spacing w:after="200" w:line="276" w:lineRule="auto"/>
              <w:rPr>
                <w:b/>
              </w:rPr>
            </w:pPr>
            <w:r w:rsidRPr="00A40E82">
              <w:rPr>
                <w:b/>
              </w:rPr>
              <w:t>20</w:t>
            </w:r>
          </w:p>
          <w:p w14:paraId="07CD2345" w14:textId="77777777" w:rsidR="00571DB6" w:rsidRPr="00A40E82" w:rsidRDefault="00571DB6" w:rsidP="009353A4">
            <w:pPr>
              <w:spacing w:after="200" w:line="276" w:lineRule="auto"/>
            </w:pPr>
          </w:p>
        </w:tc>
        <w:tc>
          <w:tcPr>
            <w:tcW w:w="1397" w:type="dxa"/>
            <w:vMerge w:val="restart"/>
            <w:tcBorders>
              <w:top w:val="single" w:sz="4" w:space="0" w:color="000000"/>
              <w:left w:val="single" w:sz="4" w:space="0" w:color="000000"/>
            </w:tcBorders>
            <w:shd w:val="clear" w:color="auto" w:fill="auto"/>
            <w:vAlign w:val="center"/>
          </w:tcPr>
          <w:p w14:paraId="63CEBB19" w14:textId="77777777" w:rsidR="00571DB6" w:rsidRPr="00A40E82" w:rsidRDefault="00571DB6" w:rsidP="009353A4">
            <w:pPr>
              <w:spacing w:after="200" w:line="276" w:lineRule="auto"/>
            </w:pPr>
          </w:p>
        </w:tc>
        <w:tc>
          <w:tcPr>
            <w:tcW w:w="1560" w:type="dxa"/>
            <w:vMerge w:val="restart"/>
            <w:tcBorders>
              <w:top w:val="single" w:sz="4" w:space="0" w:color="000000"/>
              <w:left w:val="single" w:sz="4" w:space="0" w:color="000000"/>
            </w:tcBorders>
            <w:shd w:val="clear" w:color="auto" w:fill="auto"/>
            <w:vAlign w:val="center"/>
          </w:tcPr>
          <w:p w14:paraId="0CEC8E4B" w14:textId="77777777" w:rsidR="00571DB6" w:rsidRPr="00A40E82" w:rsidRDefault="00571DB6" w:rsidP="009353A4">
            <w:pPr>
              <w:spacing w:after="200" w:line="276" w:lineRule="auto"/>
            </w:pPr>
          </w:p>
        </w:tc>
        <w:tc>
          <w:tcPr>
            <w:tcW w:w="1544" w:type="dxa"/>
            <w:vMerge w:val="restart"/>
            <w:tcBorders>
              <w:top w:val="single" w:sz="4" w:space="0" w:color="000000"/>
              <w:left w:val="single" w:sz="4" w:space="0" w:color="000000"/>
              <w:right w:val="single" w:sz="4" w:space="0" w:color="000000"/>
            </w:tcBorders>
            <w:shd w:val="clear" w:color="auto" w:fill="auto"/>
            <w:vAlign w:val="center"/>
          </w:tcPr>
          <w:p w14:paraId="6A1B8F69" w14:textId="77777777" w:rsidR="00571DB6" w:rsidRPr="00A40E82" w:rsidRDefault="00571DB6" w:rsidP="009353A4">
            <w:pPr>
              <w:spacing w:after="200" w:line="276" w:lineRule="auto"/>
            </w:pPr>
          </w:p>
        </w:tc>
      </w:tr>
      <w:tr w:rsidR="00571DB6" w:rsidRPr="00A40E82" w14:paraId="1AD89C28" w14:textId="77777777" w:rsidTr="009353A4">
        <w:trPr>
          <w:trHeight w:val="187"/>
        </w:trPr>
        <w:tc>
          <w:tcPr>
            <w:tcW w:w="2958" w:type="dxa"/>
            <w:vMerge/>
            <w:tcBorders>
              <w:top w:val="single" w:sz="4" w:space="0" w:color="000000"/>
              <w:left w:val="single" w:sz="4" w:space="0" w:color="000000"/>
            </w:tcBorders>
            <w:shd w:val="clear" w:color="auto" w:fill="auto"/>
            <w:vAlign w:val="center"/>
          </w:tcPr>
          <w:p w14:paraId="10D6E473" w14:textId="77777777" w:rsidR="00571DB6" w:rsidRPr="00A40E82" w:rsidRDefault="00571DB6" w:rsidP="009353A4">
            <w:pPr>
              <w:pBdr>
                <w:top w:val="nil"/>
                <w:left w:val="nil"/>
                <w:bottom w:val="nil"/>
                <w:right w:val="nil"/>
                <w:between w:val="nil"/>
              </w:pBdr>
              <w:spacing w:after="200" w:line="276" w:lineRule="auto"/>
            </w:pPr>
          </w:p>
        </w:tc>
        <w:tc>
          <w:tcPr>
            <w:tcW w:w="993" w:type="dxa"/>
            <w:gridSpan w:val="3"/>
            <w:vMerge/>
            <w:tcBorders>
              <w:top w:val="single" w:sz="4" w:space="0" w:color="000000"/>
              <w:left w:val="single" w:sz="4" w:space="0" w:color="000000"/>
            </w:tcBorders>
            <w:shd w:val="clear" w:color="auto" w:fill="auto"/>
            <w:vAlign w:val="center"/>
          </w:tcPr>
          <w:p w14:paraId="1F06BCBD" w14:textId="77777777" w:rsidR="00571DB6" w:rsidRPr="00A40E82" w:rsidRDefault="00571DB6" w:rsidP="009353A4">
            <w:pPr>
              <w:pBdr>
                <w:top w:val="nil"/>
                <w:left w:val="nil"/>
                <w:bottom w:val="nil"/>
                <w:right w:val="nil"/>
                <w:between w:val="nil"/>
              </w:pBdr>
              <w:spacing w:after="200" w:line="276" w:lineRule="auto"/>
            </w:pP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60835189" w14:textId="77777777" w:rsidR="00571DB6" w:rsidRPr="00A40E82" w:rsidRDefault="00571DB6" w:rsidP="009353A4">
            <w:pPr>
              <w:spacing w:after="200" w:line="276" w:lineRule="auto"/>
              <w:rPr>
                <w:b/>
              </w:rPr>
            </w:pPr>
            <w:r w:rsidRPr="00A40E82">
              <w:t>100 - 110</w:t>
            </w:r>
          </w:p>
        </w:tc>
        <w:tc>
          <w:tcPr>
            <w:tcW w:w="582" w:type="dxa"/>
            <w:tcBorders>
              <w:top w:val="single" w:sz="4" w:space="0" w:color="000000"/>
              <w:left w:val="single" w:sz="4" w:space="0" w:color="000000"/>
              <w:bottom w:val="single" w:sz="4" w:space="0" w:color="000000"/>
            </w:tcBorders>
            <w:shd w:val="clear" w:color="auto" w:fill="auto"/>
            <w:vAlign w:val="center"/>
          </w:tcPr>
          <w:p w14:paraId="28DBDB6C" w14:textId="77777777" w:rsidR="00571DB6" w:rsidRPr="00A40E82" w:rsidRDefault="00571DB6" w:rsidP="009353A4">
            <w:pPr>
              <w:spacing w:after="200" w:line="276" w:lineRule="auto"/>
              <w:rPr>
                <w:b/>
              </w:rPr>
            </w:pPr>
            <w:r w:rsidRPr="00A40E82">
              <w:rPr>
                <w:b/>
              </w:rPr>
              <w:t>18</w:t>
            </w:r>
          </w:p>
        </w:tc>
        <w:tc>
          <w:tcPr>
            <w:tcW w:w="1397" w:type="dxa"/>
            <w:vMerge/>
            <w:tcBorders>
              <w:top w:val="single" w:sz="4" w:space="0" w:color="000000"/>
              <w:left w:val="single" w:sz="4" w:space="0" w:color="000000"/>
            </w:tcBorders>
            <w:shd w:val="clear" w:color="auto" w:fill="auto"/>
            <w:vAlign w:val="center"/>
          </w:tcPr>
          <w:p w14:paraId="157D923B" w14:textId="77777777" w:rsidR="00571DB6" w:rsidRPr="00A40E82" w:rsidRDefault="00571DB6" w:rsidP="009353A4">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tcBorders>
            <w:shd w:val="clear" w:color="auto" w:fill="auto"/>
            <w:vAlign w:val="center"/>
          </w:tcPr>
          <w:p w14:paraId="0D5FACAA" w14:textId="77777777" w:rsidR="00571DB6" w:rsidRPr="00A40E82" w:rsidRDefault="00571DB6" w:rsidP="009353A4">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2A6FB752" w14:textId="77777777" w:rsidR="00571DB6" w:rsidRPr="00A40E82" w:rsidRDefault="00571DB6" w:rsidP="009353A4">
            <w:pPr>
              <w:pBdr>
                <w:top w:val="nil"/>
                <w:left w:val="nil"/>
                <w:bottom w:val="nil"/>
                <w:right w:val="nil"/>
                <w:between w:val="nil"/>
              </w:pBdr>
              <w:spacing w:after="200" w:line="276" w:lineRule="auto"/>
              <w:rPr>
                <w:b/>
              </w:rPr>
            </w:pPr>
          </w:p>
        </w:tc>
      </w:tr>
      <w:tr w:rsidR="00571DB6" w:rsidRPr="00A40E82" w14:paraId="0D4C56D6" w14:textId="77777777" w:rsidTr="009353A4">
        <w:trPr>
          <w:trHeight w:val="187"/>
        </w:trPr>
        <w:tc>
          <w:tcPr>
            <w:tcW w:w="2958" w:type="dxa"/>
            <w:vMerge/>
            <w:tcBorders>
              <w:top w:val="single" w:sz="4" w:space="0" w:color="000000"/>
              <w:left w:val="single" w:sz="4" w:space="0" w:color="000000"/>
            </w:tcBorders>
            <w:shd w:val="clear" w:color="auto" w:fill="auto"/>
            <w:vAlign w:val="center"/>
          </w:tcPr>
          <w:p w14:paraId="02EB7C6F" w14:textId="77777777" w:rsidR="00571DB6" w:rsidRPr="00A40E82" w:rsidRDefault="00571DB6" w:rsidP="009353A4">
            <w:pPr>
              <w:pBdr>
                <w:top w:val="nil"/>
                <w:left w:val="nil"/>
                <w:bottom w:val="nil"/>
                <w:right w:val="nil"/>
                <w:between w:val="nil"/>
              </w:pBdr>
              <w:spacing w:after="200" w:line="276" w:lineRule="auto"/>
              <w:rPr>
                <w:b/>
              </w:rPr>
            </w:pPr>
          </w:p>
        </w:tc>
        <w:tc>
          <w:tcPr>
            <w:tcW w:w="993" w:type="dxa"/>
            <w:gridSpan w:val="3"/>
            <w:vMerge/>
            <w:tcBorders>
              <w:top w:val="single" w:sz="4" w:space="0" w:color="000000"/>
              <w:left w:val="single" w:sz="4" w:space="0" w:color="000000"/>
            </w:tcBorders>
            <w:shd w:val="clear" w:color="auto" w:fill="auto"/>
            <w:vAlign w:val="center"/>
          </w:tcPr>
          <w:p w14:paraId="1F114FE5" w14:textId="77777777" w:rsidR="00571DB6" w:rsidRPr="00A40E82" w:rsidRDefault="00571DB6" w:rsidP="009353A4">
            <w:pPr>
              <w:pBdr>
                <w:top w:val="nil"/>
                <w:left w:val="nil"/>
                <w:bottom w:val="nil"/>
                <w:right w:val="nil"/>
                <w:between w:val="nil"/>
              </w:pBdr>
              <w:spacing w:after="200" w:line="276" w:lineRule="auto"/>
              <w:rPr>
                <w:b/>
              </w:rPr>
            </w:pP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7632C60E" w14:textId="77777777" w:rsidR="00571DB6" w:rsidRPr="00A40E82" w:rsidRDefault="00571DB6" w:rsidP="009353A4">
            <w:pPr>
              <w:spacing w:after="200" w:line="276" w:lineRule="auto"/>
              <w:rPr>
                <w:b/>
              </w:rPr>
            </w:pPr>
            <w:r w:rsidRPr="00A40E82">
              <w:t>&lt; 100</w:t>
            </w:r>
          </w:p>
        </w:tc>
        <w:tc>
          <w:tcPr>
            <w:tcW w:w="582" w:type="dxa"/>
            <w:tcBorders>
              <w:top w:val="single" w:sz="4" w:space="0" w:color="000000"/>
              <w:left w:val="single" w:sz="4" w:space="0" w:color="000000"/>
              <w:bottom w:val="single" w:sz="4" w:space="0" w:color="000000"/>
            </w:tcBorders>
            <w:shd w:val="clear" w:color="auto" w:fill="auto"/>
            <w:vAlign w:val="center"/>
          </w:tcPr>
          <w:p w14:paraId="14E4EAF8" w14:textId="77777777" w:rsidR="00571DB6" w:rsidRPr="00A40E82" w:rsidRDefault="00571DB6" w:rsidP="009353A4">
            <w:pPr>
              <w:spacing w:after="200" w:line="276" w:lineRule="auto"/>
              <w:rPr>
                <w:b/>
              </w:rPr>
            </w:pPr>
            <w:r w:rsidRPr="00A40E82">
              <w:rPr>
                <w:b/>
              </w:rPr>
              <w:t>15</w:t>
            </w:r>
          </w:p>
        </w:tc>
        <w:tc>
          <w:tcPr>
            <w:tcW w:w="1397" w:type="dxa"/>
            <w:vMerge/>
            <w:tcBorders>
              <w:top w:val="single" w:sz="4" w:space="0" w:color="000000"/>
              <w:left w:val="single" w:sz="4" w:space="0" w:color="000000"/>
            </w:tcBorders>
            <w:shd w:val="clear" w:color="auto" w:fill="auto"/>
            <w:vAlign w:val="center"/>
          </w:tcPr>
          <w:p w14:paraId="2D16E484" w14:textId="77777777" w:rsidR="00571DB6" w:rsidRPr="00A40E82" w:rsidRDefault="00571DB6" w:rsidP="009353A4">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tcBorders>
            <w:shd w:val="clear" w:color="auto" w:fill="auto"/>
            <w:vAlign w:val="center"/>
          </w:tcPr>
          <w:p w14:paraId="62496D2C" w14:textId="77777777" w:rsidR="00571DB6" w:rsidRPr="00A40E82" w:rsidRDefault="00571DB6" w:rsidP="009353A4">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35EE2D4B" w14:textId="77777777" w:rsidR="00571DB6" w:rsidRPr="00A40E82" w:rsidRDefault="00571DB6" w:rsidP="009353A4">
            <w:pPr>
              <w:pBdr>
                <w:top w:val="nil"/>
                <w:left w:val="nil"/>
                <w:bottom w:val="nil"/>
                <w:right w:val="nil"/>
                <w:between w:val="nil"/>
              </w:pBdr>
              <w:spacing w:after="200" w:line="276" w:lineRule="auto"/>
              <w:rPr>
                <w:b/>
              </w:rPr>
            </w:pPr>
          </w:p>
        </w:tc>
      </w:tr>
      <w:tr w:rsidR="00571DB6" w:rsidRPr="00A40E82" w14:paraId="0BD9FACB" w14:textId="77777777" w:rsidTr="009353A4">
        <w:trPr>
          <w:trHeight w:val="256"/>
        </w:trPr>
        <w:tc>
          <w:tcPr>
            <w:tcW w:w="2958" w:type="dxa"/>
            <w:vMerge w:val="restart"/>
            <w:tcBorders>
              <w:top w:val="single" w:sz="4" w:space="0" w:color="000000"/>
              <w:left w:val="single" w:sz="4" w:space="0" w:color="000000"/>
            </w:tcBorders>
            <w:shd w:val="clear" w:color="auto" w:fill="auto"/>
            <w:vAlign w:val="center"/>
          </w:tcPr>
          <w:p w14:paraId="44AC193F" w14:textId="77777777" w:rsidR="00571DB6" w:rsidRPr="00A40E82" w:rsidRDefault="00571DB6" w:rsidP="009353A4">
            <w:pPr>
              <w:spacing w:after="200" w:line="276" w:lineRule="auto"/>
            </w:pPr>
            <w:r w:rsidRPr="00A40E82">
              <w:rPr>
                <w:b/>
              </w:rPr>
              <w:t>A2. LAUREA INERENTE AL RUOLO SPECIFICO</w:t>
            </w:r>
          </w:p>
          <w:p w14:paraId="195166FF" w14:textId="77777777" w:rsidR="00571DB6" w:rsidRPr="00A40E82" w:rsidRDefault="00571DB6" w:rsidP="009353A4">
            <w:pPr>
              <w:spacing w:after="200" w:line="276" w:lineRule="auto"/>
              <w:rPr>
                <w:b/>
              </w:rPr>
            </w:pPr>
            <w:r w:rsidRPr="00A40E82">
              <w:t>(triennale, in alternativa al punto A1)</w:t>
            </w:r>
          </w:p>
        </w:tc>
        <w:tc>
          <w:tcPr>
            <w:tcW w:w="993" w:type="dxa"/>
            <w:gridSpan w:val="3"/>
            <w:vMerge w:val="restart"/>
            <w:tcBorders>
              <w:top w:val="single" w:sz="4" w:space="0" w:color="000000"/>
              <w:left w:val="single" w:sz="4" w:space="0" w:color="000000"/>
            </w:tcBorders>
            <w:shd w:val="clear" w:color="auto" w:fill="auto"/>
            <w:vAlign w:val="center"/>
          </w:tcPr>
          <w:p w14:paraId="62E907B2" w14:textId="77777777" w:rsidR="00571DB6" w:rsidRPr="00A40E82" w:rsidRDefault="00571DB6" w:rsidP="009353A4">
            <w:pPr>
              <w:spacing w:after="200" w:line="276" w:lineRule="auto"/>
            </w:pPr>
            <w:r w:rsidRPr="00A40E82">
              <w:t>Verrà valutata una sola laurea</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9274F" w14:textId="77777777" w:rsidR="00571DB6" w:rsidRPr="00A40E82" w:rsidRDefault="00571DB6" w:rsidP="009353A4">
            <w:pPr>
              <w:spacing w:after="200" w:line="276" w:lineRule="auto"/>
              <w:rPr>
                <w:b/>
              </w:rPr>
            </w:pPr>
            <w:r w:rsidRPr="00A40E82">
              <w:t xml:space="preserve">110 e lode </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5CDE7" w14:textId="77777777" w:rsidR="00571DB6" w:rsidRPr="00A40E82" w:rsidRDefault="00571DB6" w:rsidP="009353A4">
            <w:pPr>
              <w:spacing w:after="200" w:line="276" w:lineRule="auto"/>
              <w:rPr>
                <w:b/>
              </w:rPr>
            </w:pPr>
            <w:r w:rsidRPr="00A40E82">
              <w:rPr>
                <w:b/>
              </w:rPr>
              <w:t>12</w:t>
            </w:r>
          </w:p>
          <w:p w14:paraId="5078E657" w14:textId="77777777" w:rsidR="00571DB6" w:rsidRPr="00A40E82" w:rsidRDefault="00571DB6" w:rsidP="009353A4">
            <w:pPr>
              <w:spacing w:after="200" w:line="276" w:lineRule="auto"/>
            </w:pPr>
          </w:p>
        </w:tc>
        <w:tc>
          <w:tcPr>
            <w:tcW w:w="1397" w:type="dxa"/>
            <w:vMerge w:val="restart"/>
            <w:tcBorders>
              <w:top w:val="single" w:sz="4" w:space="0" w:color="000000"/>
              <w:left w:val="single" w:sz="4" w:space="0" w:color="000000"/>
              <w:right w:val="single" w:sz="4" w:space="0" w:color="000000"/>
            </w:tcBorders>
            <w:shd w:val="clear" w:color="auto" w:fill="auto"/>
            <w:vAlign w:val="center"/>
          </w:tcPr>
          <w:p w14:paraId="49298620" w14:textId="77777777" w:rsidR="00571DB6" w:rsidRPr="00A40E82" w:rsidRDefault="00571DB6" w:rsidP="009353A4">
            <w:pPr>
              <w:spacing w:after="200" w:line="276" w:lineRule="auto"/>
            </w:pP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590B5064" w14:textId="77777777" w:rsidR="00571DB6" w:rsidRPr="00A40E82" w:rsidRDefault="00571DB6" w:rsidP="009353A4">
            <w:pPr>
              <w:spacing w:after="200" w:line="276" w:lineRule="auto"/>
            </w:pPr>
          </w:p>
        </w:tc>
        <w:tc>
          <w:tcPr>
            <w:tcW w:w="1544" w:type="dxa"/>
            <w:vMerge w:val="restart"/>
            <w:tcBorders>
              <w:top w:val="single" w:sz="4" w:space="0" w:color="000000"/>
              <w:left w:val="single" w:sz="4" w:space="0" w:color="000000"/>
              <w:right w:val="single" w:sz="4" w:space="0" w:color="000000"/>
            </w:tcBorders>
            <w:shd w:val="clear" w:color="auto" w:fill="auto"/>
            <w:vAlign w:val="center"/>
          </w:tcPr>
          <w:p w14:paraId="2217F335" w14:textId="77777777" w:rsidR="00571DB6" w:rsidRPr="00A40E82" w:rsidRDefault="00571DB6" w:rsidP="009353A4">
            <w:pPr>
              <w:spacing w:after="200" w:line="276" w:lineRule="auto"/>
            </w:pPr>
          </w:p>
        </w:tc>
      </w:tr>
      <w:tr w:rsidR="00571DB6" w:rsidRPr="00A40E82" w14:paraId="7AF6FA22" w14:textId="77777777" w:rsidTr="009353A4">
        <w:trPr>
          <w:trHeight w:val="254"/>
        </w:trPr>
        <w:tc>
          <w:tcPr>
            <w:tcW w:w="2958" w:type="dxa"/>
            <w:vMerge/>
            <w:tcBorders>
              <w:top w:val="single" w:sz="4" w:space="0" w:color="000000"/>
              <w:left w:val="single" w:sz="4" w:space="0" w:color="000000"/>
            </w:tcBorders>
            <w:shd w:val="clear" w:color="auto" w:fill="auto"/>
            <w:vAlign w:val="center"/>
          </w:tcPr>
          <w:p w14:paraId="4476FC9C" w14:textId="77777777" w:rsidR="00571DB6" w:rsidRPr="00A40E82" w:rsidRDefault="00571DB6" w:rsidP="009353A4">
            <w:pPr>
              <w:pBdr>
                <w:top w:val="nil"/>
                <w:left w:val="nil"/>
                <w:bottom w:val="nil"/>
                <w:right w:val="nil"/>
                <w:between w:val="nil"/>
              </w:pBdr>
              <w:spacing w:after="200" w:line="276" w:lineRule="auto"/>
            </w:pPr>
          </w:p>
        </w:tc>
        <w:tc>
          <w:tcPr>
            <w:tcW w:w="993" w:type="dxa"/>
            <w:gridSpan w:val="3"/>
            <w:vMerge/>
            <w:tcBorders>
              <w:top w:val="single" w:sz="4" w:space="0" w:color="000000"/>
              <w:left w:val="single" w:sz="4" w:space="0" w:color="000000"/>
            </w:tcBorders>
            <w:shd w:val="clear" w:color="auto" w:fill="auto"/>
            <w:vAlign w:val="center"/>
          </w:tcPr>
          <w:p w14:paraId="23C5D5B9" w14:textId="77777777" w:rsidR="00571DB6" w:rsidRPr="00A40E82" w:rsidRDefault="00571DB6" w:rsidP="009353A4">
            <w:pPr>
              <w:pBdr>
                <w:top w:val="nil"/>
                <w:left w:val="nil"/>
                <w:bottom w:val="nil"/>
                <w:right w:val="nil"/>
                <w:between w:val="nil"/>
              </w:pBdr>
              <w:spacing w:after="200" w:line="276" w:lineRule="auto"/>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A4E701" w14:textId="77777777" w:rsidR="00571DB6" w:rsidRPr="00A40E82" w:rsidRDefault="00571DB6" w:rsidP="009353A4">
            <w:pPr>
              <w:spacing w:after="200" w:line="276" w:lineRule="auto"/>
              <w:rPr>
                <w:b/>
              </w:rPr>
            </w:pPr>
            <w:r w:rsidRPr="00A40E82">
              <w:t>100 - 110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F188A" w14:textId="77777777" w:rsidR="00571DB6" w:rsidRPr="00A40E82" w:rsidRDefault="00571DB6" w:rsidP="009353A4">
            <w:pPr>
              <w:spacing w:after="200" w:line="276" w:lineRule="auto"/>
              <w:rPr>
                <w:b/>
              </w:rPr>
            </w:pPr>
            <w:r w:rsidRPr="00A40E82">
              <w:rPr>
                <w:b/>
              </w:rPr>
              <w:t>10</w:t>
            </w:r>
          </w:p>
        </w:tc>
        <w:tc>
          <w:tcPr>
            <w:tcW w:w="1397" w:type="dxa"/>
            <w:vMerge/>
            <w:tcBorders>
              <w:top w:val="single" w:sz="4" w:space="0" w:color="000000"/>
              <w:left w:val="single" w:sz="4" w:space="0" w:color="000000"/>
              <w:right w:val="single" w:sz="4" w:space="0" w:color="000000"/>
            </w:tcBorders>
            <w:shd w:val="clear" w:color="auto" w:fill="auto"/>
            <w:vAlign w:val="center"/>
          </w:tcPr>
          <w:p w14:paraId="6B9D0D51" w14:textId="77777777" w:rsidR="00571DB6" w:rsidRPr="00A40E82" w:rsidRDefault="00571DB6" w:rsidP="009353A4">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right w:val="single" w:sz="4" w:space="0" w:color="000000"/>
            </w:tcBorders>
            <w:shd w:val="clear" w:color="auto" w:fill="auto"/>
            <w:vAlign w:val="center"/>
          </w:tcPr>
          <w:p w14:paraId="0314DC8F" w14:textId="77777777" w:rsidR="00571DB6" w:rsidRPr="00A40E82" w:rsidRDefault="00571DB6" w:rsidP="009353A4">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525DFE70" w14:textId="77777777" w:rsidR="00571DB6" w:rsidRPr="00A40E82" w:rsidRDefault="00571DB6" w:rsidP="009353A4">
            <w:pPr>
              <w:pBdr>
                <w:top w:val="nil"/>
                <w:left w:val="nil"/>
                <w:bottom w:val="nil"/>
                <w:right w:val="nil"/>
                <w:between w:val="nil"/>
              </w:pBdr>
              <w:spacing w:after="200" w:line="276" w:lineRule="auto"/>
              <w:rPr>
                <w:b/>
              </w:rPr>
            </w:pPr>
          </w:p>
        </w:tc>
      </w:tr>
      <w:tr w:rsidR="00571DB6" w:rsidRPr="00A40E82" w14:paraId="70ED7E30" w14:textId="77777777" w:rsidTr="009353A4">
        <w:trPr>
          <w:trHeight w:val="254"/>
        </w:trPr>
        <w:tc>
          <w:tcPr>
            <w:tcW w:w="2958" w:type="dxa"/>
            <w:vMerge/>
            <w:tcBorders>
              <w:top w:val="single" w:sz="4" w:space="0" w:color="000000"/>
              <w:left w:val="single" w:sz="4" w:space="0" w:color="000000"/>
            </w:tcBorders>
            <w:shd w:val="clear" w:color="auto" w:fill="auto"/>
            <w:vAlign w:val="center"/>
          </w:tcPr>
          <w:p w14:paraId="6FE6ED53" w14:textId="77777777" w:rsidR="00571DB6" w:rsidRPr="00A40E82" w:rsidRDefault="00571DB6" w:rsidP="009353A4">
            <w:pPr>
              <w:pBdr>
                <w:top w:val="nil"/>
                <w:left w:val="nil"/>
                <w:bottom w:val="nil"/>
                <w:right w:val="nil"/>
                <w:between w:val="nil"/>
              </w:pBdr>
              <w:spacing w:after="200" w:line="276" w:lineRule="auto"/>
              <w:rPr>
                <w:b/>
              </w:rPr>
            </w:pPr>
          </w:p>
        </w:tc>
        <w:tc>
          <w:tcPr>
            <w:tcW w:w="993" w:type="dxa"/>
            <w:gridSpan w:val="3"/>
            <w:vMerge/>
            <w:tcBorders>
              <w:top w:val="single" w:sz="4" w:space="0" w:color="000000"/>
              <w:left w:val="single" w:sz="4" w:space="0" w:color="000000"/>
            </w:tcBorders>
            <w:shd w:val="clear" w:color="auto" w:fill="auto"/>
            <w:vAlign w:val="center"/>
          </w:tcPr>
          <w:p w14:paraId="092B767A" w14:textId="77777777" w:rsidR="00571DB6" w:rsidRPr="00A40E82" w:rsidRDefault="00571DB6" w:rsidP="009353A4">
            <w:pPr>
              <w:pBdr>
                <w:top w:val="nil"/>
                <w:left w:val="nil"/>
                <w:bottom w:val="nil"/>
                <w:right w:val="nil"/>
                <w:between w:val="nil"/>
              </w:pBdr>
              <w:spacing w:after="200" w:line="276" w:lineRule="auto"/>
              <w:rPr>
                <w:b/>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6CDA65" w14:textId="77777777" w:rsidR="00571DB6" w:rsidRPr="00A40E82" w:rsidRDefault="00571DB6" w:rsidP="009353A4">
            <w:pPr>
              <w:spacing w:after="200" w:line="276" w:lineRule="auto"/>
              <w:rPr>
                <w:b/>
              </w:rPr>
            </w:pPr>
            <w:r w:rsidRPr="00A40E82">
              <w:t>&lt; 100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37BF" w14:textId="77777777" w:rsidR="00571DB6" w:rsidRPr="00A40E82" w:rsidRDefault="00571DB6" w:rsidP="009353A4">
            <w:pPr>
              <w:spacing w:after="200" w:line="276" w:lineRule="auto"/>
              <w:rPr>
                <w:b/>
              </w:rPr>
            </w:pPr>
            <w:r w:rsidRPr="00A40E82">
              <w:rPr>
                <w:b/>
              </w:rPr>
              <w:t>8</w:t>
            </w:r>
          </w:p>
        </w:tc>
        <w:tc>
          <w:tcPr>
            <w:tcW w:w="1397" w:type="dxa"/>
            <w:vMerge/>
            <w:tcBorders>
              <w:top w:val="single" w:sz="4" w:space="0" w:color="000000"/>
              <w:left w:val="single" w:sz="4" w:space="0" w:color="000000"/>
              <w:right w:val="single" w:sz="4" w:space="0" w:color="000000"/>
            </w:tcBorders>
            <w:shd w:val="clear" w:color="auto" w:fill="auto"/>
            <w:vAlign w:val="center"/>
          </w:tcPr>
          <w:p w14:paraId="307E792C" w14:textId="77777777" w:rsidR="00571DB6" w:rsidRPr="00A40E82" w:rsidRDefault="00571DB6" w:rsidP="009353A4">
            <w:pPr>
              <w:pBdr>
                <w:top w:val="nil"/>
                <w:left w:val="nil"/>
                <w:bottom w:val="nil"/>
                <w:right w:val="nil"/>
                <w:between w:val="nil"/>
              </w:pBdr>
              <w:spacing w:after="200" w:line="276" w:lineRule="auto"/>
              <w:rPr>
                <w:b/>
              </w:rPr>
            </w:pPr>
          </w:p>
        </w:tc>
        <w:tc>
          <w:tcPr>
            <w:tcW w:w="1560" w:type="dxa"/>
            <w:vMerge/>
            <w:tcBorders>
              <w:top w:val="single" w:sz="4" w:space="0" w:color="000000"/>
              <w:left w:val="single" w:sz="4" w:space="0" w:color="000000"/>
              <w:right w:val="single" w:sz="4" w:space="0" w:color="000000"/>
            </w:tcBorders>
            <w:shd w:val="clear" w:color="auto" w:fill="auto"/>
            <w:vAlign w:val="center"/>
          </w:tcPr>
          <w:p w14:paraId="7EFB5E34" w14:textId="77777777" w:rsidR="00571DB6" w:rsidRPr="00A40E82" w:rsidRDefault="00571DB6" w:rsidP="009353A4">
            <w:pPr>
              <w:pBdr>
                <w:top w:val="nil"/>
                <w:left w:val="nil"/>
                <w:bottom w:val="nil"/>
                <w:right w:val="nil"/>
                <w:between w:val="nil"/>
              </w:pBdr>
              <w:spacing w:after="200" w:line="276" w:lineRule="auto"/>
              <w:rPr>
                <w:b/>
              </w:rPr>
            </w:pPr>
          </w:p>
        </w:tc>
        <w:tc>
          <w:tcPr>
            <w:tcW w:w="1544" w:type="dxa"/>
            <w:vMerge/>
            <w:tcBorders>
              <w:top w:val="single" w:sz="4" w:space="0" w:color="000000"/>
              <w:left w:val="single" w:sz="4" w:space="0" w:color="000000"/>
              <w:right w:val="single" w:sz="4" w:space="0" w:color="000000"/>
            </w:tcBorders>
            <w:shd w:val="clear" w:color="auto" w:fill="auto"/>
            <w:vAlign w:val="center"/>
          </w:tcPr>
          <w:p w14:paraId="0C59ED33" w14:textId="77777777" w:rsidR="00571DB6" w:rsidRPr="00A40E82" w:rsidRDefault="00571DB6" w:rsidP="009353A4">
            <w:pPr>
              <w:pBdr>
                <w:top w:val="nil"/>
                <w:left w:val="nil"/>
                <w:bottom w:val="nil"/>
                <w:right w:val="nil"/>
                <w:between w:val="nil"/>
              </w:pBdr>
              <w:spacing w:after="200" w:line="276" w:lineRule="auto"/>
              <w:rPr>
                <w:b/>
              </w:rPr>
            </w:pPr>
          </w:p>
        </w:tc>
      </w:tr>
      <w:tr w:rsidR="00571DB6" w:rsidRPr="00A40E82" w14:paraId="67EC939C" w14:textId="77777777" w:rsidTr="009353A4">
        <w:tc>
          <w:tcPr>
            <w:tcW w:w="2958" w:type="dxa"/>
            <w:tcBorders>
              <w:top w:val="single" w:sz="4" w:space="0" w:color="000000"/>
              <w:left w:val="single" w:sz="4" w:space="0" w:color="000000"/>
              <w:bottom w:val="single" w:sz="4" w:space="0" w:color="000000"/>
            </w:tcBorders>
            <w:shd w:val="clear" w:color="auto" w:fill="auto"/>
            <w:vAlign w:val="center"/>
          </w:tcPr>
          <w:p w14:paraId="620EEE46" w14:textId="77777777" w:rsidR="00571DB6" w:rsidRPr="00A40E82" w:rsidRDefault="00571DB6" w:rsidP="009353A4">
            <w:pPr>
              <w:spacing w:after="200" w:line="276" w:lineRule="auto"/>
              <w:rPr>
                <w:b/>
              </w:rPr>
            </w:pPr>
            <w:r w:rsidRPr="00A40E82">
              <w:rPr>
                <w:b/>
              </w:rPr>
              <w:t>A3. DIPLOMA SCUOLA SECONDARIA DI II GRADO</w:t>
            </w:r>
          </w:p>
          <w:p w14:paraId="71D7D090" w14:textId="77777777" w:rsidR="00571DB6" w:rsidRPr="00A40E82" w:rsidRDefault="00571DB6" w:rsidP="009353A4">
            <w:pPr>
              <w:spacing w:after="200" w:line="276" w:lineRule="auto"/>
            </w:pPr>
            <w:r w:rsidRPr="00A40E82">
              <w:t>(in alternativa ai punti A1 e A2 – non cumulabile con i punti A1 e A2)</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7F691C0B" w14:textId="77777777" w:rsidR="00571DB6" w:rsidRPr="00A40E82" w:rsidRDefault="00571DB6" w:rsidP="009353A4">
            <w:pPr>
              <w:spacing w:after="200" w:line="276" w:lineRule="auto"/>
            </w:pPr>
            <w:r w:rsidRPr="00A40E82">
              <w:t>Verrà valutato un solo diploma</w:t>
            </w:r>
          </w:p>
        </w:tc>
        <w:tc>
          <w:tcPr>
            <w:tcW w:w="1432" w:type="dxa"/>
            <w:gridSpan w:val="3"/>
            <w:tcBorders>
              <w:top w:val="single" w:sz="4" w:space="0" w:color="000000"/>
              <w:left w:val="single" w:sz="4" w:space="0" w:color="000000"/>
              <w:bottom w:val="single" w:sz="4" w:space="0" w:color="000000"/>
            </w:tcBorders>
            <w:shd w:val="clear" w:color="auto" w:fill="auto"/>
            <w:vAlign w:val="center"/>
          </w:tcPr>
          <w:p w14:paraId="7E65DC63" w14:textId="77777777" w:rsidR="00571DB6" w:rsidRPr="00A40E82" w:rsidRDefault="00571DB6" w:rsidP="009353A4">
            <w:pPr>
              <w:spacing w:after="200" w:line="276" w:lineRule="auto"/>
            </w:pPr>
            <w:r w:rsidRPr="00A40E82">
              <w:rPr>
                <w:b/>
              </w:rPr>
              <w:t xml:space="preserve">     5</w:t>
            </w:r>
          </w:p>
        </w:tc>
        <w:tc>
          <w:tcPr>
            <w:tcW w:w="1397" w:type="dxa"/>
            <w:tcBorders>
              <w:top w:val="single" w:sz="4" w:space="0" w:color="000000"/>
              <w:left w:val="single" w:sz="4" w:space="0" w:color="000000"/>
              <w:bottom w:val="single" w:sz="4" w:space="0" w:color="000000"/>
            </w:tcBorders>
            <w:shd w:val="clear" w:color="auto" w:fill="auto"/>
            <w:vAlign w:val="center"/>
          </w:tcPr>
          <w:p w14:paraId="24C4AEB0"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286E5EFF"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F13EF" w14:textId="77777777" w:rsidR="00571DB6" w:rsidRPr="00A40E82" w:rsidRDefault="00571DB6" w:rsidP="009353A4">
            <w:pPr>
              <w:spacing w:after="200" w:line="276" w:lineRule="auto"/>
            </w:pPr>
          </w:p>
        </w:tc>
      </w:tr>
      <w:tr w:rsidR="00571DB6" w:rsidRPr="00A40E82" w14:paraId="5E53E932" w14:textId="77777777" w:rsidTr="009353A4">
        <w:tc>
          <w:tcPr>
            <w:tcW w:w="2958" w:type="dxa"/>
            <w:tcBorders>
              <w:top w:val="single" w:sz="4" w:space="0" w:color="000000"/>
              <w:left w:val="single" w:sz="4" w:space="0" w:color="000000"/>
              <w:bottom w:val="single" w:sz="4" w:space="0" w:color="000000"/>
            </w:tcBorders>
            <w:shd w:val="clear" w:color="auto" w:fill="auto"/>
          </w:tcPr>
          <w:p w14:paraId="79E7B510" w14:textId="77777777" w:rsidR="00571DB6" w:rsidRPr="00A40E82" w:rsidRDefault="00571DB6" w:rsidP="009353A4">
            <w:pPr>
              <w:spacing w:after="200" w:line="276" w:lineRule="auto"/>
            </w:pPr>
            <w:r w:rsidRPr="00A40E82">
              <w:rPr>
                <w:b/>
              </w:rPr>
              <w:t>A4.MASTER DI II LIVELLO</w:t>
            </w:r>
            <w:r w:rsidRPr="00A40E82">
              <w:rPr>
                <w:sz w:val="24"/>
                <w:szCs w:val="24"/>
              </w:rPr>
              <w:t xml:space="preserve"> </w:t>
            </w:r>
            <w:r w:rsidRPr="00A40E82">
              <w:t xml:space="preserve">in discipline per la </w:t>
            </w:r>
            <w:r w:rsidRPr="00A40E82">
              <w:tab/>
            </w:r>
          </w:p>
          <w:p w14:paraId="491A2E82" w14:textId="77777777" w:rsidR="00571DB6" w:rsidRPr="00A40E82" w:rsidRDefault="00571DB6" w:rsidP="009353A4">
            <w:pPr>
              <w:spacing w:after="200" w:line="276" w:lineRule="auto"/>
              <w:rPr>
                <w:sz w:val="24"/>
                <w:szCs w:val="24"/>
              </w:rPr>
            </w:pPr>
            <w:r w:rsidRPr="00A40E82">
              <w:t xml:space="preserve">didattica (60 crediti formative/1500 ore)    </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0C770945" w14:textId="77777777" w:rsidR="00571DB6" w:rsidRPr="00A40E82" w:rsidRDefault="00571DB6" w:rsidP="009353A4">
            <w:pPr>
              <w:spacing w:after="200" w:line="276" w:lineRule="auto"/>
            </w:pPr>
            <w:r w:rsidRPr="00A40E82">
              <w:t>(max. punti 4)</w:t>
            </w:r>
          </w:p>
        </w:tc>
        <w:tc>
          <w:tcPr>
            <w:tcW w:w="1432" w:type="dxa"/>
            <w:gridSpan w:val="3"/>
            <w:tcBorders>
              <w:top w:val="single" w:sz="4" w:space="0" w:color="000000"/>
              <w:left w:val="single" w:sz="4" w:space="0" w:color="000000"/>
              <w:bottom w:val="single" w:sz="4" w:space="0" w:color="000000"/>
            </w:tcBorders>
            <w:shd w:val="clear" w:color="auto" w:fill="auto"/>
          </w:tcPr>
          <w:p w14:paraId="4DAB5FF3" w14:textId="77777777" w:rsidR="00571DB6" w:rsidRDefault="00571DB6" w:rsidP="009353A4">
            <w:pPr>
              <w:spacing w:after="200" w:line="276" w:lineRule="auto"/>
              <w:jc w:val="both"/>
              <w:rPr>
                <w:sz w:val="24"/>
                <w:szCs w:val="24"/>
              </w:rPr>
            </w:pPr>
            <w:r w:rsidRPr="00A40E82">
              <w:rPr>
                <w:sz w:val="24"/>
                <w:szCs w:val="24"/>
              </w:rPr>
              <w:t xml:space="preserve">    2</w:t>
            </w:r>
            <w:r>
              <w:rPr>
                <w:sz w:val="24"/>
                <w:szCs w:val="24"/>
              </w:rPr>
              <w:t xml:space="preserve">  PUNTI</w:t>
            </w:r>
          </w:p>
          <w:p w14:paraId="428CDCD9" w14:textId="77777777" w:rsidR="00571DB6" w:rsidRPr="00A40E82" w:rsidRDefault="00571DB6" w:rsidP="009353A4">
            <w:pPr>
              <w:spacing w:after="200" w:line="276" w:lineRule="auto"/>
              <w:jc w:val="both"/>
              <w:rPr>
                <w:sz w:val="24"/>
                <w:szCs w:val="24"/>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31013611"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1683FDB9"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969FD" w14:textId="77777777" w:rsidR="00571DB6" w:rsidRPr="00A40E82" w:rsidRDefault="00571DB6" w:rsidP="009353A4">
            <w:pPr>
              <w:spacing w:after="200" w:line="276" w:lineRule="auto"/>
            </w:pPr>
          </w:p>
        </w:tc>
      </w:tr>
      <w:tr w:rsidR="00571DB6" w:rsidRPr="00A40E82" w14:paraId="4A2267D5" w14:textId="77777777" w:rsidTr="009353A4">
        <w:tc>
          <w:tcPr>
            <w:tcW w:w="2958" w:type="dxa"/>
            <w:tcBorders>
              <w:top w:val="single" w:sz="4" w:space="0" w:color="000000"/>
              <w:left w:val="single" w:sz="4" w:space="0" w:color="000000"/>
              <w:bottom w:val="single" w:sz="4" w:space="0" w:color="000000"/>
            </w:tcBorders>
            <w:shd w:val="clear" w:color="auto" w:fill="auto"/>
          </w:tcPr>
          <w:p w14:paraId="54261EA5" w14:textId="77777777" w:rsidR="00571DB6" w:rsidRPr="00A40E82" w:rsidRDefault="00571DB6" w:rsidP="009353A4">
            <w:pPr>
              <w:spacing w:after="200" w:line="276" w:lineRule="auto"/>
              <w:jc w:val="both"/>
              <w:rPr>
                <w:sz w:val="24"/>
                <w:szCs w:val="24"/>
              </w:rPr>
            </w:pPr>
            <w:r w:rsidRPr="00A40E82">
              <w:rPr>
                <w:b/>
              </w:rPr>
              <w:t>A5.MASTER DI I LIVELLO o Corsi di Perfezionamento universitari annuali</w:t>
            </w:r>
            <w:r w:rsidRPr="00A40E82">
              <w:rPr>
                <w:sz w:val="24"/>
                <w:szCs w:val="24"/>
              </w:rPr>
              <w:t xml:space="preserve"> </w:t>
            </w:r>
            <w:r w:rsidRPr="00A40E82">
              <w:t xml:space="preserve">in discipline per la didattica       </w:t>
            </w:r>
          </w:p>
        </w:tc>
        <w:tc>
          <w:tcPr>
            <w:tcW w:w="993" w:type="dxa"/>
            <w:gridSpan w:val="3"/>
            <w:tcBorders>
              <w:top w:val="single" w:sz="4" w:space="0" w:color="000000"/>
              <w:left w:val="single" w:sz="4" w:space="0" w:color="000000"/>
              <w:bottom w:val="single" w:sz="4" w:space="0" w:color="000000"/>
            </w:tcBorders>
            <w:shd w:val="clear" w:color="auto" w:fill="auto"/>
            <w:vAlign w:val="center"/>
          </w:tcPr>
          <w:p w14:paraId="557286F8" w14:textId="77777777" w:rsidR="00571DB6" w:rsidRPr="00A40E82" w:rsidRDefault="00571DB6" w:rsidP="009353A4">
            <w:pPr>
              <w:spacing w:after="200" w:line="276" w:lineRule="auto"/>
            </w:pPr>
            <w:r w:rsidRPr="00A40E82">
              <w:t>(max. punti 3)</w:t>
            </w:r>
          </w:p>
        </w:tc>
        <w:tc>
          <w:tcPr>
            <w:tcW w:w="1432" w:type="dxa"/>
            <w:gridSpan w:val="3"/>
            <w:tcBorders>
              <w:top w:val="single" w:sz="4" w:space="0" w:color="000000"/>
              <w:left w:val="single" w:sz="4" w:space="0" w:color="000000"/>
              <w:bottom w:val="single" w:sz="4" w:space="0" w:color="000000"/>
            </w:tcBorders>
            <w:shd w:val="clear" w:color="auto" w:fill="auto"/>
          </w:tcPr>
          <w:p w14:paraId="25B0A892" w14:textId="77777777" w:rsidR="00571DB6" w:rsidRDefault="00571DB6" w:rsidP="009353A4">
            <w:pPr>
              <w:spacing w:after="200" w:line="276" w:lineRule="auto"/>
              <w:jc w:val="both"/>
              <w:rPr>
                <w:color w:val="000000"/>
                <w:sz w:val="22"/>
                <w:szCs w:val="22"/>
              </w:rPr>
            </w:pPr>
            <w:r w:rsidRPr="00A40E82">
              <w:rPr>
                <w:color w:val="000000"/>
                <w:sz w:val="22"/>
                <w:szCs w:val="22"/>
              </w:rPr>
              <w:t xml:space="preserve">    1</w:t>
            </w:r>
            <w:r>
              <w:rPr>
                <w:color w:val="000000"/>
                <w:sz w:val="22"/>
                <w:szCs w:val="22"/>
              </w:rPr>
              <w:t xml:space="preserve"> PUNTO</w:t>
            </w:r>
          </w:p>
          <w:p w14:paraId="053F9FAA" w14:textId="77777777" w:rsidR="00571DB6" w:rsidRPr="00C37CFF" w:rsidRDefault="00571DB6" w:rsidP="009353A4">
            <w:pPr>
              <w:spacing w:after="200" w:line="276" w:lineRule="auto"/>
              <w:jc w:val="both"/>
              <w:rPr>
                <w:color w:val="000000"/>
                <w:sz w:val="24"/>
                <w:szCs w:val="24"/>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74DD0031"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5D5D43EC"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92C5" w14:textId="77777777" w:rsidR="00571DB6" w:rsidRPr="00A40E82" w:rsidRDefault="00571DB6" w:rsidP="009353A4">
            <w:pPr>
              <w:spacing w:after="200" w:line="276" w:lineRule="auto"/>
            </w:pPr>
          </w:p>
        </w:tc>
      </w:tr>
      <w:tr w:rsidR="00571DB6" w:rsidRPr="00A40E82" w14:paraId="5427F513" w14:textId="77777777" w:rsidTr="009353A4">
        <w:tc>
          <w:tcPr>
            <w:tcW w:w="2958" w:type="dxa"/>
            <w:tcBorders>
              <w:top w:val="single" w:sz="4" w:space="0" w:color="000000"/>
              <w:left w:val="single" w:sz="4" w:space="0" w:color="000000"/>
              <w:bottom w:val="single" w:sz="4" w:space="0" w:color="000000"/>
            </w:tcBorders>
            <w:shd w:val="clear" w:color="auto" w:fill="auto"/>
          </w:tcPr>
          <w:p w14:paraId="24F62F2C" w14:textId="77777777" w:rsidR="00571DB6" w:rsidRPr="00A40E82" w:rsidRDefault="00571DB6" w:rsidP="009353A4">
            <w:pPr>
              <w:spacing w:after="200" w:line="276" w:lineRule="auto"/>
              <w:jc w:val="both"/>
              <w:rPr>
                <w:sz w:val="24"/>
                <w:szCs w:val="24"/>
              </w:rPr>
            </w:pPr>
            <w:r w:rsidRPr="00A40E82">
              <w:rPr>
                <w:b/>
              </w:rPr>
              <w:t xml:space="preserve">A.6 Formazione certificata </w:t>
            </w:r>
            <w:r w:rsidRPr="00A40E82">
              <w:t>attinente alle tematiche dei moduli o in metodologie e strategie didattiche (almeno 12 ore)</w:t>
            </w:r>
            <w:r w:rsidRPr="00A40E82">
              <w:rPr>
                <w:b/>
              </w:rPr>
              <w:t xml:space="preserve"> </w:t>
            </w:r>
          </w:p>
        </w:tc>
        <w:tc>
          <w:tcPr>
            <w:tcW w:w="993" w:type="dxa"/>
            <w:gridSpan w:val="3"/>
            <w:tcBorders>
              <w:top w:val="single" w:sz="4" w:space="0" w:color="000000"/>
              <w:left w:val="single" w:sz="4" w:space="0" w:color="000000"/>
              <w:bottom w:val="single" w:sz="4" w:space="0" w:color="000000"/>
            </w:tcBorders>
            <w:shd w:val="clear" w:color="auto" w:fill="auto"/>
          </w:tcPr>
          <w:p w14:paraId="137C67D4" w14:textId="77777777" w:rsidR="00571DB6" w:rsidRPr="00A40E82" w:rsidRDefault="00571DB6" w:rsidP="009353A4">
            <w:pPr>
              <w:spacing w:after="200" w:line="276" w:lineRule="auto"/>
              <w:jc w:val="both"/>
              <w:rPr>
                <w:sz w:val="24"/>
                <w:szCs w:val="24"/>
              </w:rPr>
            </w:pPr>
            <w:r w:rsidRPr="00A40E82">
              <w:t>(max. punti 3)</w:t>
            </w:r>
          </w:p>
        </w:tc>
        <w:tc>
          <w:tcPr>
            <w:tcW w:w="1432" w:type="dxa"/>
            <w:gridSpan w:val="3"/>
            <w:tcBorders>
              <w:top w:val="single" w:sz="4" w:space="0" w:color="000000"/>
              <w:left w:val="single" w:sz="4" w:space="0" w:color="000000"/>
              <w:bottom w:val="single" w:sz="4" w:space="0" w:color="000000"/>
            </w:tcBorders>
            <w:shd w:val="clear" w:color="auto" w:fill="auto"/>
          </w:tcPr>
          <w:p w14:paraId="26A7F660" w14:textId="77777777" w:rsidR="00571DB6" w:rsidRDefault="00571DB6" w:rsidP="009353A4">
            <w:pPr>
              <w:spacing w:after="200" w:line="276" w:lineRule="auto"/>
              <w:jc w:val="both"/>
              <w:rPr>
                <w:color w:val="000000"/>
                <w:sz w:val="22"/>
                <w:szCs w:val="22"/>
              </w:rPr>
            </w:pPr>
            <w:r w:rsidRPr="00A40E82">
              <w:rPr>
                <w:color w:val="000000"/>
                <w:sz w:val="22"/>
                <w:szCs w:val="22"/>
              </w:rPr>
              <w:t xml:space="preserve">    1</w:t>
            </w:r>
            <w:r>
              <w:rPr>
                <w:color w:val="000000"/>
                <w:sz w:val="22"/>
                <w:szCs w:val="22"/>
              </w:rPr>
              <w:t xml:space="preserve"> PUNTO</w:t>
            </w:r>
          </w:p>
          <w:p w14:paraId="14A389DC" w14:textId="77777777" w:rsidR="00571DB6" w:rsidRPr="00A40E82" w:rsidRDefault="00571DB6" w:rsidP="009353A4">
            <w:pPr>
              <w:spacing w:after="200" w:line="276" w:lineRule="auto"/>
              <w:rPr>
                <w:b/>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60EC6D40"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69281028"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BB8D" w14:textId="77777777" w:rsidR="00571DB6" w:rsidRPr="00A40E82" w:rsidRDefault="00571DB6" w:rsidP="009353A4">
            <w:pPr>
              <w:spacing w:after="200" w:line="276" w:lineRule="auto"/>
            </w:pPr>
          </w:p>
        </w:tc>
      </w:tr>
      <w:tr w:rsidR="00571DB6" w:rsidRPr="00A40E82" w14:paraId="43D0D6A9" w14:textId="77777777" w:rsidTr="009353A4">
        <w:tc>
          <w:tcPr>
            <w:tcW w:w="2958" w:type="dxa"/>
            <w:tcBorders>
              <w:top w:val="single" w:sz="4" w:space="0" w:color="000000"/>
              <w:left w:val="single" w:sz="4" w:space="0" w:color="000000"/>
              <w:bottom w:val="single" w:sz="4" w:space="0" w:color="000000"/>
            </w:tcBorders>
            <w:shd w:val="clear" w:color="auto" w:fill="auto"/>
          </w:tcPr>
          <w:p w14:paraId="1BF1C67A" w14:textId="77777777" w:rsidR="00571DB6" w:rsidRPr="00A40E82" w:rsidRDefault="00571DB6" w:rsidP="009353A4">
            <w:pPr>
              <w:spacing w:after="200" w:line="276" w:lineRule="auto"/>
              <w:jc w:val="both"/>
              <w:rPr>
                <w:sz w:val="24"/>
                <w:szCs w:val="24"/>
              </w:rPr>
            </w:pPr>
            <w:r w:rsidRPr="00A40E82">
              <w:rPr>
                <w:b/>
              </w:rPr>
              <w:lastRenderedPageBreak/>
              <w:t xml:space="preserve">A.7 Attestati partecipazione come discente a corsi di formazione in progetti PON </w:t>
            </w:r>
          </w:p>
        </w:tc>
        <w:tc>
          <w:tcPr>
            <w:tcW w:w="993" w:type="dxa"/>
            <w:gridSpan w:val="3"/>
            <w:tcBorders>
              <w:top w:val="single" w:sz="4" w:space="0" w:color="000000"/>
              <w:left w:val="single" w:sz="4" w:space="0" w:color="000000"/>
              <w:bottom w:val="single" w:sz="4" w:space="0" w:color="000000"/>
            </w:tcBorders>
            <w:shd w:val="clear" w:color="auto" w:fill="auto"/>
          </w:tcPr>
          <w:p w14:paraId="2557F15E" w14:textId="77777777" w:rsidR="00571DB6" w:rsidRPr="00A40E82" w:rsidRDefault="00571DB6" w:rsidP="009353A4">
            <w:pPr>
              <w:spacing w:after="200" w:line="276" w:lineRule="auto"/>
              <w:jc w:val="both"/>
              <w:rPr>
                <w:sz w:val="24"/>
                <w:szCs w:val="24"/>
              </w:rPr>
            </w:pPr>
            <w:r w:rsidRPr="00A40E82">
              <w:rPr>
                <w:sz w:val="24"/>
                <w:szCs w:val="24"/>
              </w:rPr>
              <w:t xml:space="preserve"> </w:t>
            </w:r>
            <w:r w:rsidRPr="00A40E82">
              <w:t>(max. 2</w:t>
            </w:r>
            <w:r w:rsidRPr="00A40E82">
              <w:rPr>
                <w:b/>
              </w:rPr>
              <w:t>)</w:t>
            </w:r>
            <w:r w:rsidRPr="00A40E82">
              <w:rPr>
                <w:sz w:val="24"/>
                <w:szCs w:val="24"/>
              </w:rPr>
              <w:t xml:space="preserve">   </w:t>
            </w:r>
          </w:p>
        </w:tc>
        <w:tc>
          <w:tcPr>
            <w:tcW w:w="1432" w:type="dxa"/>
            <w:gridSpan w:val="3"/>
            <w:tcBorders>
              <w:top w:val="single" w:sz="4" w:space="0" w:color="000000"/>
              <w:left w:val="single" w:sz="4" w:space="0" w:color="000000"/>
              <w:bottom w:val="single" w:sz="4" w:space="0" w:color="000000"/>
            </w:tcBorders>
            <w:shd w:val="clear" w:color="auto" w:fill="auto"/>
          </w:tcPr>
          <w:p w14:paraId="39D35BB8" w14:textId="77777777" w:rsidR="00571DB6" w:rsidRDefault="00571DB6" w:rsidP="009353A4">
            <w:pPr>
              <w:spacing w:after="200" w:line="276" w:lineRule="auto"/>
              <w:jc w:val="both"/>
              <w:rPr>
                <w:color w:val="000000"/>
                <w:sz w:val="22"/>
                <w:szCs w:val="22"/>
              </w:rPr>
            </w:pPr>
            <w:r w:rsidRPr="00A40E82">
              <w:rPr>
                <w:b/>
              </w:rPr>
              <w:t xml:space="preserve">    </w:t>
            </w:r>
            <w:r w:rsidRPr="00A40E82">
              <w:rPr>
                <w:color w:val="000000"/>
                <w:sz w:val="22"/>
                <w:szCs w:val="22"/>
              </w:rPr>
              <w:t>1</w:t>
            </w:r>
            <w:r>
              <w:rPr>
                <w:color w:val="000000"/>
                <w:sz w:val="22"/>
                <w:szCs w:val="22"/>
              </w:rPr>
              <w:t xml:space="preserve"> PUNTO</w:t>
            </w:r>
          </w:p>
          <w:p w14:paraId="7C728100" w14:textId="77777777" w:rsidR="00571DB6" w:rsidRPr="00C37CFF" w:rsidRDefault="00571DB6" w:rsidP="009353A4">
            <w:pPr>
              <w:spacing w:after="200" w:line="276" w:lineRule="auto"/>
              <w:jc w:val="both"/>
              <w:rPr>
                <w:color w:val="000000"/>
                <w:sz w:val="22"/>
                <w:szCs w:val="22"/>
              </w:rPr>
            </w:pPr>
            <w:r>
              <w:rPr>
                <w:sz w:val="24"/>
                <w:szCs w:val="24"/>
              </w:rPr>
              <w:t>per ogni titolo</w:t>
            </w:r>
          </w:p>
        </w:tc>
        <w:tc>
          <w:tcPr>
            <w:tcW w:w="1397" w:type="dxa"/>
            <w:tcBorders>
              <w:top w:val="single" w:sz="4" w:space="0" w:color="000000"/>
              <w:left w:val="single" w:sz="4" w:space="0" w:color="000000"/>
              <w:bottom w:val="single" w:sz="4" w:space="0" w:color="000000"/>
            </w:tcBorders>
            <w:shd w:val="clear" w:color="auto" w:fill="auto"/>
            <w:vAlign w:val="center"/>
          </w:tcPr>
          <w:p w14:paraId="4FCBD110"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59203A96"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47C49" w14:textId="77777777" w:rsidR="00571DB6" w:rsidRPr="00A40E82" w:rsidRDefault="00571DB6" w:rsidP="009353A4">
            <w:pPr>
              <w:spacing w:after="200" w:line="276" w:lineRule="auto"/>
            </w:pPr>
          </w:p>
        </w:tc>
      </w:tr>
      <w:tr w:rsidR="00571DB6" w:rsidRPr="00A40E82" w14:paraId="1381B7DA" w14:textId="77777777" w:rsidTr="009353A4">
        <w:tc>
          <w:tcPr>
            <w:tcW w:w="5383" w:type="dxa"/>
            <w:gridSpan w:val="7"/>
            <w:tcBorders>
              <w:top w:val="single" w:sz="4" w:space="0" w:color="000000"/>
              <w:left w:val="single" w:sz="4" w:space="0" w:color="000000"/>
              <w:bottom w:val="single" w:sz="4" w:space="0" w:color="000000"/>
            </w:tcBorders>
            <w:shd w:val="clear" w:color="auto" w:fill="auto"/>
            <w:vAlign w:val="center"/>
          </w:tcPr>
          <w:p w14:paraId="3DC7D894" w14:textId="77777777" w:rsidR="00571DB6" w:rsidRPr="00A40E82" w:rsidRDefault="00571DB6" w:rsidP="009353A4">
            <w:pPr>
              <w:spacing w:after="200" w:line="276" w:lineRule="auto"/>
              <w:rPr>
                <w:b/>
              </w:rPr>
            </w:pPr>
            <w:r w:rsidRPr="00A40E82">
              <w:rPr>
                <w:b/>
              </w:rPr>
              <w:t xml:space="preserve">LE CERTIFICAZIONI OTTENUTE  </w:t>
            </w:r>
          </w:p>
          <w:p w14:paraId="36CC6EAC" w14:textId="77777777" w:rsidR="00571DB6" w:rsidRPr="00A40E82" w:rsidRDefault="00571DB6" w:rsidP="009353A4">
            <w:pPr>
              <w:spacing w:after="200" w:line="276" w:lineRule="auto"/>
              <w:rPr>
                <w:b/>
                <w:u w:val="single"/>
              </w:rPr>
            </w:pPr>
            <w:r w:rsidRPr="00A40E82">
              <w:rPr>
                <w:b/>
                <w:u w:val="single"/>
              </w:rPr>
              <w:t>NELLO SPECIFICO SETTORE IN CUI SI CONCORRE</w:t>
            </w:r>
            <w:r w:rsidRPr="00A40E82">
              <w:rPr>
                <w:b/>
              </w:rPr>
              <w:tab/>
            </w:r>
            <w:r w:rsidRPr="00A40E82">
              <w:rPr>
                <w:b/>
              </w:rPr>
              <w:tab/>
            </w:r>
            <w:r w:rsidRPr="00A40E82">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BBE8C35"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3815B149"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F03CE" w14:textId="77777777" w:rsidR="00571DB6" w:rsidRPr="00A40E82" w:rsidRDefault="00571DB6" w:rsidP="009353A4">
            <w:pPr>
              <w:spacing w:after="200" w:line="276" w:lineRule="auto"/>
            </w:pPr>
          </w:p>
        </w:tc>
      </w:tr>
      <w:tr w:rsidR="00571DB6" w:rsidRPr="00A40E82" w14:paraId="6B0E14FE" w14:textId="77777777" w:rsidTr="009353A4">
        <w:tc>
          <w:tcPr>
            <w:tcW w:w="3203" w:type="dxa"/>
            <w:gridSpan w:val="2"/>
            <w:tcBorders>
              <w:top w:val="single" w:sz="4" w:space="0" w:color="000000"/>
              <w:left w:val="single" w:sz="4" w:space="0" w:color="000000"/>
              <w:bottom w:val="single" w:sz="4" w:space="0" w:color="000000"/>
            </w:tcBorders>
            <w:shd w:val="clear" w:color="auto" w:fill="auto"/>
            <w:vAlign w:val="center"/>
          </w:tcPr>
          <w:p w14:paraId="7276DAA4" w14:textId="77777777" w:rsidR="00571DB6" w:rsidRPr="00A40E82" w:rsidRDefault="00571DB6" w:rsidP="009353A4">
            <w:pPr>
              <w:spacing w:after="200" w:line="276" w:lineRule="auto"/>
              <w:rPr>
                <w:b/>
              </w:rPr>
            </w:pPr>
            <w:r w:rsidRPr="00A40E82">
              <w:rPr>
                <w:b/>
              </w:rPr>
              <w:t>B1. COMPETENZE I.C.T. CERTIFICATE riconosciute dal MIUR</w:t>
            </w:r>
            <w:r w:rsidRPr="00A40E82">
              <w:rPr>
                <w:color w:val="000000"/>
                <w:sz w:val="22"/>
                <w:szCs w:val="22"/>
              </w:rPr>
              <w:t xml:space="preserve"> </w:t>
            </w:r>
            <w:r w:rsidRPr="00A40E82">
              <w:t>Certificazioni informatiche (ECDL, EIPASS, CertLim.)</w:t>
            </w:r>
          </w:p>
        </w:tc>
        <w:tc>
          <w:tcPr>
            <w:tcW w:w="1090" w:type="dxa"/>
            <w:gridSpan w:val="3"/>
            <w:tcBorders>
              <w:top w:val="single" w:sz="4" w:space="0" w:color="000000"/>
              <w:left w:val="single" w:sz="4" w:space="0" w:color="000000"/>
              <w:bottom w:val="single" w:sz="4" w:space="0" w:color="000000"/>
            </w:tcBorders>
            <w:shd w:val="clear" w:color="auto" w:fill="auto"/>
            <w:vAlign w:val="center"/>
          </w:tcPr>
          <w:p w14:paraId="54AECB79" w14:textId="77777777" w:rsidR="00571DB6" w:rsidRDefault="00571DB6" w:rsidP="009353A4">
            <w:pPr>
              <w:spacing w:after="200" w:line="276" w:lineRule="auto"/>
            </w:pPr>
            <w:r w:rsidRPr="00A40E82">
              <w:t xml:space="preserve">Max. </w:t>
            </w:r>
          </w:p>
          <w:p w14:paraId="50C0D193" w14:textId="77777777" w:rsidR="00571DB6" w:rsidRPr="00A40E82" w:rsidRDefault="00571DB6" w:rsidP="009353A4">
            <w:pPr>
              <w:spacing w:after="200" w:line="276" w:lineRule="auto"/>
              <w:rPr>
                <w:b/>
              </w:rPr>
            </w:pPr>
            <w:r w:rsidRPr="00C37CFF">
              <w:rPr>
                <w:b/>
              </w:rPr>
              <w:t xml:space="preserve">3 </w:t>
            </w:r>
            <w:r w:rsidRPr="00C37CFF">
              <w:t>punti</w:t>
            </w:r>
          </w:p>
        </w:tc>
        <w:tc>
          <w:tcPr>
            <w:tcW w:w="1090" w:type="dxa"/>
            <w:gridSpan w:val="2"/>
            <w:tcBorders>
              <w:top w:val="single" w:sz="4" w:space="0" w:color="000000"/>
              <w:left w:val="single" w:sz="4" w:space="0" w:color="000000"/>
              <w:bottom w:val="single" w:sz="4" w:space="0" w:color="000000"/>
            </w:tcBorders>
            <w:shd w:val="clear" w:color="auto" w:fill="auto"/>
            <w:vAlign w:val="center"/>
          </w:tcPr>
          <w:p w14:paraId="1034CE78" w14:textId="77777777" w:rsidR="00571DB6" w:rsidRPr="00A40E82" w:rsidRDefault="00571DB6" w:rsidP="009353A4">
            <w:pPr>
              <w:spacing w:after="200" w:line="276" w:lineRule="auto"/>
            </w:pPr>
            <w:r w:rsidRPr="00A40E82">
              <w:t>Punti 1 per titolo</w:t>
            </w:r>
          </w:p>
          <w:p w14:paraId="54E191CE" w14:textId="77777777" w:rsidR="00571DB6" w:rsidRPr="00A40E82" w:rsidRDefault="00571DB6" w:rsidP="009353A4">
            <w:pPr>
              <w:spacing w:after="200" w:line="276" w:lineRule="auto"/>
            </w:pPr>
          </w:p>
        </w:tc>
        <w:tc>
          <w:tcPr>
            <w:tcW w:w="1397" w:type="dxa"/>
            <w:tcBorders>
              <w:top w:val="single" w:sz="4" w:space="0" w:color="000000"/>
              <w:left w:val="single" w:sz="4" w:space="0" w:color="000000"/>
              <w:bottom w:val="single" w:sz="4" w:space="0" w:color="000000"/>
            </w:tcBorders>
            <w:shd w:val="clear" w:color="auto" w:fill="auto"/>
            <w:vAlign w:val="center"/>
          </w:tcPr>
          <w:p w14:paraId="6CA37F39"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5754A36B"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E277F" w14:textId="77777777" w:rsidR="00571DB6" w:rsidRPr="00A40E82" w:rsidRDefault="00571DB6" w:rsidP="009353A4">
            <w:pPr>
              <w:spacing w:after="200" w:line="276" w:lineRule="auto"/>
            </w:pPr>
          </w:p>
        </w:tc>
      </w:tr>
      <w:tr w:rsidR="00571DB6" w:rsidRPr="00A40E82" w14:paraId="78EC94B4" w14:textId="77777777" w:rsidTr="009353A4">
        <w:trPr>
          <w:trHeight w:val="623"/>
        </w:trPr>
        <w:tc>
          <w:tcPr>
            <w:tcW w:w="5383" w:type="dxa"/>
            <w:gridSpan w:val="7"/>
            <w:tcBorders>
              <w:top w:val="single" w:sz="4" w:space="0" w:color="000000"/>
              <w:left w:val="single" w:sz="4" w:space="0" w:color="000000"/>
              <w:bottom w:val="single" w:sz="4" w:space="0" w:color="000000"/>
            </w:tcBorders>
            <w:shd w:val="clear" w:color="auto" w:fill="auto"/>
            <w:vAlign w:val="center"/>
          </w:tcPr>
          <w:p w14:paraId="164836A8" w14:textId="77777777" w:rsidR="00571DB6" w:rsidRPr="00A40E82" w:rsidRDefault="00571DB6" w:rsidP="009353A4">
            <w:pPr>
              <w:spacing w:after="200" w:line="276" w:lineRule="auto"/>
              <w:rPr>
                <w:b/>
              </w:rPr>
            </w:pPr>
            <w:r w:rsidRPr="00A40E82">
              <w:rPr>
                <w:b/>
              </w:rPr>
              <w:t>LE ESPERIENZE</w:t>
            </w:r>
          </w:p>
          <w:p w14:paraId="6B659189" w14:textId="77777777" w:rsidR="00571DB6" w:rsidRPr="00C37CFF" w:rsidRDefault="00571DB6" w:rsidP="009353A4">
            <w:pPr>
              <w:spacing w:after="200" w:line="276" w:lineRule="auto"/>
              <w:rPr>
                <w:b/>
                <w:u w:val="single"/>
              </w:rPr>
            </w:pPr>
            <w:r w:rsidRPr="00A40E82">
              <w:rPr>
                <w:b/>
                <w:u w:val="single"/>
              </w:rPr>
              <w:t>NELLO SPECIFICO SETTORE IN CUI SI CONCORRE</w:t>
            </w:r>
          </w:p>
        </w:tc>
        <w:tc>
          <w:tcPr>
            <w:tcW w:w="1397" w:type="dxa"/>
            <w:tcBorders>
              <w:top w:val="single" w:sz="4" w:space="0" w:color="000000"/>
              <w:left w:val="single" w:sz="4" w:space="0" w:color="000000"/>
              <w:bottom w:val="single" w:sz="4" w:space="0" w:color="000000"/>
            </w:tcBorders>
            <w:shd w:val="clear" w:color="auto" w:fill="auto"/>
            <w:vAlign w:val="center"/>
          </w:tcPr>
          <w:p w14:paraId="328D320D"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6DC5EB2C"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BD7A4" w14:textId="77777777" w:rsidR="00571DB6" w:rsidRPr="00A40E82" w:rsidRDefault="00571DB6" w:rsidP="009353A4">
            <w:pPr>
              <w:spacing w:after="200" w:line="276" w:lineRule="auto"/>
            </w:pPr>
          </w:p>
        </w:tc>
      </w:tr>
      <w:tr w:rsidR="00571DB6" w:rsidRPr="00A40E82" w14:paraId="6B951163" w14:textId="77777777" w:rsidTr="009353A4">
        <w:tc>
          <w:tcPr>
            <w:tcW w:w="3357" w:type="dxa"/>
            <w:gridSpan w:val="3"/>
            <w:tcBorders>
              <w:top w:val="single" w:sz="4" w:space="0" w:color="000000"/>
              <w:left w:val="single" w:sz="4" w:space="0" w:color="000000"/>
              <w:bottom w:val="single" w:sz="4" w:space="0" w:color="000000"/>
            </w:tcBorders>
            <w:shd w:val="clear" w:color="auto" w:fill="auto"/>
          </w:tcPr>
          <w:p w14:paraId="2711AD56" w14:textId="77777777" w:rsidR="00571DB6" w:rsidRPr="00A40E82" w:rsidRDefault="00571DB6" w:rsidP="009353A4">
            <w:pPr>
              <w:spacing w:after="200" w:line="276" w:lineRule="auto"/>
              <w:rPr>
                <w:b/>
              </w:rPr>
            </w:pPr>
            <w:r w:rsidRPr="00A40E82">
              <w:rPr>
                <w:b/>
              </w:rPr>
              <w:t>C1. PARTECIPAZIONI A GRUPPI DI LAVORO ANCHE ESTERNI ALLA SCUOLA PER IL COORDINAMENTO DI ATTIVITA’ FORMATIVE RIENTRANTI NEL PTOF/PON/POR/PNRR</w:t>
            </w:r>
          </w:p>
        </w:tc>
        <w:tc>
          <w:tcPr>
            <w:tcW w:w="936" w:type="dxa"/>
            <w:gridSpan w:val="2"/>
            <w:tcBorders>
              <w:top w:val="single" w:sz="4" w:space="0" w:color="000000"/>
              <w:left w:val="single" w:sz="4" w:space="0" w:color="000000"/>
              <w:bottom w:val="single" w:sz="4" w:space="0" w:color="000000"/>
            </w:tcBorders>
            <w:shd w:val="clear" w:color="auto" w:fill="auto"/>
          </w:tcPr>
          <w:p w14:paraId="6C337E1A" w14:textId="77777777" w:rsidR="00571DB6" w:rsidRDefault="00571DB6" w:rsidP="009353A4">
            <w:pPr>
              <w:spacing w:after="200" w:line="276" w:lineRule="auto"/>
            </w:pPr>
            <w:r w:rsidRPr="00A40E82">
              <w:t>Max 5</w:t>
            </w:r>
          </w:p>
          <w:p w14:paraId="0E799EB0" w14:textId="77777777" w:rsidR="00571DB6" w:rsidRPr="00A40E82" w:rsidRDefault="00571DB6" w:rsidP="009353A4">
            <w:pPr>
              <w:spacing w:after="200" w:line="276" w:lineRule="auto"/>
            </w:pPr>
            <w:r>
              <w:t>max 20 punti</w:t>
            </w:r>
          </w:p>
        </w:tc>
        <w:tc>
          <w:tcPr>
            <w:tcW w:w="1090" w:type="dxa"/>
            <w:gridSpan w:val="2"/>
            <w:tcBorders>
              <w:top w:val="single" w:sz="4" w:space="0" w:color="000000"/>
              <w:left w:val="single" w:sz="4" w:space="0" w:color="000000"/>
              <w:bottom w:val="single" w:sz="4" w:space="0" w:color="000000"/>
            </w:tcBorders>
            <w:shd w:val="clear" w:color="auto" w:fill="auto"/>
          </w:tcPr>
          <w:p w14:paraId="6AC9877F" w14:textId="77777777" w:rsidR="00571DB6" w:rsidRPr="00A40E82" w:rsidRDefault="00571DB6" w:rsidP="009353A4">
            <w:pPr>
              <w:spacing w:after="200" w:line="276" w:lineRule="auto"/>
              <w:rPr>
                <w:b/>
              </w:rPr>
            </w:pPr>
            <w:r w:rsidRPr="00A40E82">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06010DE"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1073E6B3"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61088" w14:textId="77777777" w:rsidR="00571DB6" w:rsidRPr="00A40E82" w:rsidRDefault="00571DB6" w:rsidP="009353A4">
            <w:pPr>
              <w:spacing w:after="200" w:line="276" w:lineRule="auto"/>
            </w:pPr>
          </w:p>
        </w:tc>
      </w:tr>
      <w:tr w:rsidR="00571DB6" w:rsidRPr="00A40E82" w14:paraId="2FEC9A78" w14:textId="77777777" w:rsidTr="009353A4">
        <w:tc>
          <w:tcPr>
            <w:tcW w:w="3357" w:type="dxa"/>
            <w:gridSpan w:val="3"/>
            <w:tcBorders>
              <w:top w:val="single" w:sz="4" w:space="0" w:color="000000"/>
              <w:left w:val="single" w:sz="4" w:space="0" w:color="000000"/>
              <w:bottom w:val="single" w:sz="4" w:space="0" w:color="000000"/>
            </w:tcBorders>
            <w:shd w:val="clear" w:color="auto" w:fill="auto"/>
          </w:tcPr>
          <w:p w14:paraId="50C8F6F4" w14:textId="77777777" w:rsidR="00571DB6" w:rsidRPr="00A40E82" w:rsidRDefault="00571DB6" w:rsidP="009353A4">
            <w:pPr>
              <w:spacing w:after="200" w:line="276" w:lineRule="auto"/>
              <w:rPr>
                <w:b/>
              </w:rPr>
            </w:pPr>
            <w:r w:rsidRPr="00A40E82">
              <w:rPr>
                <w:b/>
              </w:rPr>
              <w:t xml:space="preserve">C2. ESPERIENZE DI FACILITATORE/PROGETTISTA/DELEGATO DS/VALUTATORE </w:t>
            </w:r>
            <w:r w:rsidRPr="00A40E82">
              <w:t>(min. 20 ore)</w:t>
            </w:r>
            <w:r w:rsidRPr="00A40E82">
              <w:rPr>
                <w:b/>
              </w:rPr>
              <w:t xml:space="preserve"> NEI PROGETTI FINANZIATI DA FONDI EUROPEI </w:t>
            </w:r>
          </w:p>
        </w:tc>
        <w:tc>
          <w:tcPr>
            <w:tcW w:w="936" w:type="dxa"/>
            <w:gridSpan w:val="2"/>
            <w:tcBorders>
              <w:top w:val="single" w:sz="4" w:space="0" w:color="000000"/>
              <w:left w:val="single" w:sz="4" w:space="0" w:color="000000"/>
              <w:bottom w:val="single" w:sz="4" w:space="0" w:color="000000"/>
            </w:tcBorders>
            <w:shd w:val="clear" w:color="auto" w:fill="auto"/>
          </w:tcPr>
          <w:p w14:paraId="48B6CF5F" w14:textId="77777777" w:rsidR="00571DB6" w:rsidRDefault="00571DB6" w:rsidP="009353A4">
            <w:pPr>
              <w:spacing w:after="200" w:line="276" w:lineRule="auto"/>
            </w:pPr>
            <w:r w:rsidRPr="00A40E82">
              <w:t>Max 5</w:t>
            </w:r>
          </w:p>
          <w:p w14:paraId="283E5C76" w14:textId="77777777" w:rsidR="00571DB6" w:rsidRPr="00A40E82" w:rsidRDefault="00571DB6" w:rsidP="009353A4">
            <w:pPr>
              <w:spacing w:after="200" w:line="276" w:lineRule="auto"/>
            </w:pPr>
            <w:r>
              <w:t>max 15 punti</w:t>
            </w:r>
          </w:p>
        </w:tc>
        <w:tc>
          <w:tcPr>
            <w:tcW w:w="1090" w:type="dxa"/>
            <w:gridSpan w:val="2"/>
            <w:tcBorders>
              <w:top w:val="single" w:sz="4" w:space="0" w:color="000000"/>
              <w:left w:val="single" w:sz="4" w:space="0" w:color="000000"/>
              <w:bottom w:val="single" w:sz="4" w:space="0" w:color="000000"/>
            </w:tcBorders>
            <w:shd w:val="clear" w:color="auto" w:fill="auto"/>
          </w:tcPr>
          <w:p w14:paraId="7B6DD263" w14:textId="77777777" w:rsidR="00571DB6" w:rsidRPr="00A40E82" w:rsidRDefault="00571DB6" w:rsidP="009353A4">
            <w:pPr>
              <w:spacing w:after="200" w:line="276" w:lineRule="auto"/>
              <w:rPr>
                <w:b/>
              </w:rPr>
            </w:pPr>
            <w:r w:rsidRPr="00A40E82">
              <w:rPr>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F2D10A8"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3EE4DE10"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EE44" w14:textId="77777777" w:rsidR="00571DB6" w:rsidRPr="00A40E82" w:rsidRDefault="00571DB6" w:rsidP="009353A4">
            <w:pPr>
              <w:spacing w:after="200" w:line="276" w:lineRule="auto"/>
            </w:pPr>
          </w:p>
        </w:tc>
      </w:tr>
      <w:tr w:rsidR="00571DB6" w:rsidRPr="00A40E82" w14:paraId="0F24C8D3" w14:textId="77777777" w:rsidTr="009353A4">
        <w:tc>
          <w:tcPr>
            <w:tcW w:w="3357" w:type="dxa"/>
            <w:gridSpan w:val="3"/>
            <w:tcBorders>
              <w:top w:val="single" w:sz="4" w:space="0" w:color="000000"/>
              <w:left w:val="single" w:sz="4" w:space="0" w:color="000000"/>
              <w:bottom w:val="single" w:sz="4" w:space="0" w:color="000000"/>
            </w:tcBorders>
            <w:shd w:val="clear" w:color="auto" w:fill="auto"/>
          </w:tcPr>
          <w:p w14:paraId="3148C073" w14:textId="5895E28C" w:rsidR="00571DB6" w:rsidRPr="00A40E82" w:rsidRDefault="00571DB6" w:rsidP="007E27C9">
            <w:pPr>
              <w:spacing w:after="200" w:line="276" w:lineRule="auto"/>
              <w:rPr>
                <w:b/>
              </w:rPr>
            </w:pPr>
            <w:r w:rsidRPr="00355D5F">
              <w:rPr>
                <w:rFonts w:ascii="Calibri" w:hAnsi="Calibri" w:cs="Calibri"/>
                <w:b/>
                <w:sz w:val="22"/>
                <w:szCs w:val="22"/>
              </w:rPr>
              <w:t>C3. DOCENZA NELLA SCUOLA SECONDARIA DI 1° GRADO</w:t>
            </w:r>
            <w:r w:rsidRPr="00355D5F">
              <w:rPr>
                <w:rFonts w:ascii="Calibri" w:hAnsi="Calibri" w:cs="Calibri"/>
                <w:sz w:val="22"/>
                <w:szCs w:val="22"/>
              </w:rPr>
              <w:t xml:space="preserve">     </w:t>
            </w:r>
          </w:p>
        </w:tc>
        <w:tc>
          <w:tcPr>
            <w:tcW w:w="936" w:type="dxa"/>
            <w:gridSpan w:val="2"/>
            <w:tcBorders>
              <w:top w:val="single" w:sz="4" w:space="0" w:color="000000"/>
              <w:left w:val="single" w:sz="4" w:space="0" w:color="000000"/>
              <w:bottom w:val="single" w:sz="4" w:space="0" w:color="000000"/>
            </w:tcBorders>
            <w:shd w:val="clear" w:color="auto" w:fill="auto"/>
          </w:tcPr>
          <w:p w14:paraId="4F0BDAC9" w14:textId="008C834B" w:rsidR="00571DB6" w:rsidRPr="00A40E82" w:rsidRDefault="007E27C9" w:rsidP="009353A4">
            <w:pPr>
              <w:spacing w:after="200" w:line="276" w:lineRule="auto"/>
            </w:pPr>
            <w:r w:rsidRPr="00355D5F">
              <w:rPr>
                <w:rFonts w:ascii="Calibri" w:hAnsi="Calibri" w:cs="Calibri"/>
                <w:sz w:val="22"/>
                <w:szCs w:val="22"/>
              </w:rPr>
              <w:t>(max. 5 anni -  punti 1.5)</w:t>
            </w:r>
          </w:p>
        </w:tc>
        <w:tc>
          <w:tcPr>
            <w:tcW w:w="1090" w:type="dxa"/>
            <w:gridSpan w:val="2"/>
            <w:tcBorders>
              <w:top w:val="single" w:sz="4" w:space="0" w:color="000000"/>
              <w:left w:val="single" w:sz="4" w:space="0" w:color="000000"/>
              <w:bottom w:val="single" w:sz="4" w:space="0" w:color="000000"/>
            </w:tcBorders>
            <w:shd w:val="clear" w:color="auto" w:fill="auto"/>
          </w:tcPr>
          <w:p w14:paraId="14D53726" w14:textId="0921076E" w:rsidR="00571DB6" w:rsidRPr="00A40E82" w:rsidRDefault="007E27C9" w:rsidP="009353A4">
            <w:pPr>
              <w:spacing w:after="200" w:line="276" w:lineRule="auto"/>
              <w:rPr>
                <w:b/>
              </w:rPr>
            </w:pPr>
            <w:r w:rsidRPr="00355D5F">
              <w:rPr>
                <w:rFonts w:ascii="Calibri" w:hAnsi="Calibri" w:cs="Calibri"/>
                <w:b/>
                <w:sz w:val="22"/>
                <w:szCs w:val="22"/>
              </w:rPr>
              <w:t>0,30 punti per anno</w:t>
            </w:r>
          </w:p>
        </w:tc>
        <w:tc>
          <w:tcPr>
            <w:tcW w:w="1397" w:type="dxa"/>
            <w:tcBorders>
              <w:top w:val="single" w:sz="4" w:space="0" w:color="000000"/>
              <w:left w:val="single" w:sz="4" w:space="0" w:color="000000"/>
              <w:bottom w:val="single" w:sz="4" w:space="0" w:color="000000"/>
            </w:tcBorders>
            <w:shd w:val="clear" w:color="auto" w:fill="auto"/>
            <w:vAlign w:val="center"/>
          </w:tcPr>
          <w:p w14:paraId="52B17662"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7D1775AC"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A5328" w14:textId="77777777" w:rsidR="00571DB6" w:rsidRPr="00A40E82" w:rsidRDefault="00571DB6" w:rsidP="009353A4">
            <w:pPr>
              <w:spacing w:after="200" w:line="276" w:lineRule="auto"/>
            </w:pPr>
          </w:p>
        </w:tc>
      </w:tr>
      <w:tr w:rsidR="007E27C9" w:rsidRPr="00A40E82" w14:paraId="1A01DB69" w14:textId="77777777" w:rsidTr="009353A4">
        <w:tc>
          <w:tcPr>
            <w:tcW w:w="3357" w:type="dxa"/>
            <w:gridSpan w:val="3"/>
            <w:tcBorders>
              <w:top w:val="single" w:sz="4" w:space="0" w:color="000000"/>
              <w:left w:val="single" w:sz="4" w:space="0" w:color="000000"/>
              <w:bottom w:val="single" w:sz="4" w:space="0" w:color="000000"/>
            </w:tcBorders>
            <w:shd w:val="clear" w:color="auto" w:fill="auto"/>
          </w:tcPr>
          <w:p w14:paraId="33E6564A" w14:textId="77777777" w:rsidR="007E27C9" w:rsidRPr="00355D5F" w:rsidRDefault="007E27C9" w:rsidP="009353A4">
            <w:pPr>
              <w:spacing w:after="200" w:line="276" w:lineRule="auto"/>
              <w:ind w:right="134"/>
              <w:jc w:val="both"/>
              <w:rPr>
                <w:rFonts w:ascii="Calibri" w:hAnsi="Calibri" w:cs="Calibri"/>
                <w:sz w:val="22"/>
                <w:szCs w:val="22"/>
              </w:rPr>
            </w:pPr>
            <w:r w:rsidRPr="00355D5F">
              <w:rPr>
                <w:rFonts w:ascii="Calibri" w:hAnsi="Calibri" w:cs="Calibri"/>
                <w:b/>
                <w:sz w:val="22"/>
                <w:szCs w:val="22"/>
              </w:rPr>
              <w:t>C4. DOCENZA NELLA SCUOLA PRIMARIA</w:t>
            </w:r>
            <w:r w:rsidRPr="00355D5F">
              <w:rPr>
                <w:rFonts w:ascii="Calibri" w:hAnsi="Calibri" w:cs="Calibri"/>
                <w:sz w:val="22"/>
                <w:szCs w:val="22"/>
              </w:rPr>
              <w:t xml:space="preserve">     </w:t>
            </w:r>
          </w:p>
          <w:p w14:paraId="74B3B12D" w14:textId="5326B005" w:rsidR="007E27C9" w:rsidRPr="00A40E82" w:rsidRDefault="007E27C9" w:rsidP="009353A4">
            <w:pPr>
              <w:spacing w:after="200" w:line="276" w:lineRule="auto"/>
              <w:rPr>
                <w:b/>
              </w:rPr>
            </w:pPr>
          </w:p>
        </w:tc>
        <w:tc>
          <w:tcPr>
            <w:tcW w:w="936" w:type="dxa"/>
            <w:gridSpan w:val="2"/>
            <w:tcBorders>
              <w:top w:val="single" w:sz="4" w:space="0" w:color="000000"/>
              <w:left w:val="single" w:sz="4" w:space="0" w:color="000000"/>
              <w:bottom w:val="single" w:sz="4" w:space="0" w:color="000000"/>
            </w:tcBorders>
            <w:shd w:val="clear" w:color="auto" w:fill="auto"/>
          </w:tcPr>
          <w:p w14:paraId="2CA10A5A" w14:textId="1531D749" w:rsidR="007E27C9" w:rsidRPr="00A40E82" w:rsidRDefault="007E27C9" w:rsidP="009353A4">
            <w:pPr>
              <w:spacing w:after="200" w:line="276" w:lineRule="auto"/>
            </w:pPr>
            <w:r w:rsidRPr="00355D5F">
              <w:rPr>
                <w:rFonts w:ascii="Calibri" w:hAnsi="Calibri" w:cs="Calibri"/>
                <w:sz w:val="22"/>
                <w:szCs w:val="22"/>
              </w:rPr>
              <w:t>(max. 5 anni -  punti 1.5)</w:t>
            </w:r>
          </w:p>
        </w:tc>
        <w:tc>
          <w:tcPr>
            <w:tcW w:w="1090" w:type="dxa"/>
            <w:gridSpan w:val="2"/>
            <w:tcBorders>
              <w:top w:val="single" w:sz="4" w:space="0" w:color="000000"/>
              <w:left w:val="single" w:sz="4" w:space="0" w:color="000000"/>
              <w:bottom w:val="single" w:sz="4" w:space="0" w:color="000000"/>
            </w:tcBorders>
            <w:shd w:val="clear" w:color="auto" w:fill="auto"/>
          </w:tcPr>
          <w:p w14:paraId="3916F40A" w14:textId="341CBEEC" w:rsidR="007E27C9" w:rsidRPr="00A40E82" w:rsidRDefault="007E27C9" w:rsidP="009353A4">
            <w:pPr>
              <w:spacing w:after="200" w:line="276" w:lineRule="auto"/>
              <w:rPr>
                <w:b/>
              </w:rPr>
            </w:pPr>
            <w:r w:rsidRPr="00355D5F">
              <w:rPr>
                <w:rFonts w:ascii="Calibri" w:hAnsi="Calibri" w:cs="Calibri"/>
                <w:b/>
                <w:sz w:val="22"/>
                <w:szCs w:val="22"/>
              </w:rPr>
              <w:t>0,30 punti per anno</w:t>
            </w:r>
          </w:p>
        </w:tc>
        <w:tc>
          <w:tcPr>
            <w:tcW w:w="1397" w:type="dxa"/>
            <w:tcBorders>
              <w:top w:val="single" w:sz="4" w:space="0" w:color="000000"/>
              <w:left w:val="single" w:sz="4" w:space="0" w:color="000000"/>
              <w:bottom w:val="single" w:sz="4" w:space="0" w:color="000000"/>
            </w:tcBorders>
            <w:shd w:val="clear" w:color="auto" w:fill="auto"/>
            <w:vAlign w:val="center"/>
          </w:tcPr>
          <w:p w14:paraId="409CF934" w14:textId="77777777" w:rsidR="007E27C9" w:rsidRPr="00A40E82" w:rsidRDefault="007E27C9"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61110400" w14:textId="77777777" w:rsidR="007E27C9" w:rsidRPr="00A40E82" w:rsidRDefault="007E27C9"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521C" w14:textId="77777777" w:rsidR="007E27C9" w:rsidRPr="00A40E82" w:rsidRDefault="007E27C9" w:rsidP="009353A4">
            <w:pPr>
              <w:spacing w:after="200" w:line="276" w:lineRule="auto"/>
            </w:pPr>
          </w:p>
        </w:tc>
      </w:tr>
      <w:tr w:rsidR="00571DB6" w:rsidRPr="00A40E82" w14:paraId="5C2E26D0" w14:textId="77777777" w:rsidTr="009353A4">
        <w:tc>
          <w:tcPr>
            <w:tcW w:w="3357" w:type="dxa"/>
            <w:gridSpan w:val="3"/>
            <w:tcBorders>
              <w:top w:val="single" w:sz="4" w:space="0" w:color="000000"/>
              <w:left w:val="single" w:sz="4" w:space="0" w:color="000000"/>
              <w:bottom w:val="single" w:sz="4" w:space="0" w:color="000000"/>
            </w:tcBorders>
            <w:shd w:val="clear" w:color="auto" w:fill="auto"/>
          </w:tcPr>
          <w:p w14:paraId="22EEB980" w14:textId="2CD4DE61" w:rsidR="00571DB6" w:rsidRPr="00A40E82" w:rsidRDefault="00571DB6" w:rsidP="007E27C9">
            <w:pPr>
              <w:spacing w:after="200" w:line="276" w:lineRule="auto"/>
              <w:rPr>
                <w:b/>
              </w:rPr>
            </w:pPr>
            <w:r w:rsidRPr="00A40E82">
              <w:rPr>
                <w:b/>
              </w:rPr>
              <w:t>C</w:t>
            </w:r>
            <w:r w:rsidR="007E27C9">
              <w:rPr>
                <w:b/>
              </w:rPr>
              <w:t>5</w:t>
            </w:r>
            <w:r w:rsidRPr="00A40E82">
              <w:rPr>
                <w:b/>
              </w:rPr>
              <w:t>. ESPERIENZE DI TUTOR (min. 20 ore) NEI PROGETTI FINANZIATI DA FONDI EUROPEI</w:t>
            </w:r>
            <w:r w:rsidR="007E27C9">
              <w:rPr>
                <w:b/>
              </w:rPr>
              <w:t xml:space="preserve"> PON POR</w:t>
            </w:r>
            <w:r w:rsidRPr="00A40E82">
              <w:rPr>
                <w:b/>
              </w:rPr>
              <w:t xml:space="preserve"> / PNRR</w:t>
            </w:r>
          </w:p>
        </w:tc>
        <w:tc>
          <w:tcPr>
            <w:tcW w:w="936" w:type="dxa"/>
            <w:gridSpan w:val="2"/>
            <w:tcBorders>
              <w:top w:val="single" w:sz="4" w:space="0" w:color="000000"/>
              <w:left w:val="single" w:sz="4" w:space="0" w:color="000000"/>
              <w:bottom w:val="single" w:sz="4" w:space="0" w:color="000000"/>
            </w:tcBorders>
            <w:shd w:val="clear" w:color="auto" w:fill="auto"/>
          </w:tcPr>
          <w:p w14:paraId="3B4F170D" w14:textId="77777777" w:rsidR="00571DB6" w:rsidRDefault="00571DB6" w:rsidP="009353A4">
            <w:pPr>
              <w:spacing w:after="200" w:line="276" w:lineRule="auto"/>
            </w:pPr>
            <w:r w:rsidRPr="00A40E82">
              <w:t>Max 5</w:t>
            </w:r>
          </w:p>
          <w:p w14:paraId="6434265C" w14:textId="77777777" w:rsidR="00571DB6" w:rsidRPr="00A40E82" w:rsidRDefault="00571DB6" w:rsidP="009353A4">
            <w:pPr>
              <w:spacing w:after="200" w:line="276" w:lineRule="auto"/>
            </w:pPr>
            <w:r>
              <w:t>max 15 punti</w:t>
            </w:r>
          </w:p>
        </w:tc>
        <w:tc>
          <w:tcPr>
            <w:tcW w:w="1090" w:type="dxa"/>
            <w:gridSpan w:val="2"/>
            <w:tcBorders>
              <w:top w:val="single" w:sz="4" w:space="0" w:color="000000"/>
              <w:left w:val="single" w:sz="4" w:space="0" w:color="000000"/>
              <w:bottom w:val="single" w:sz="4" w:space="0" w:color="000000"/>
            </w:tcBorders>
            <w:shd w:val="clear" w:color="auto" w:fill="auto"/>
          </w:tcPr>
          <w:p w14:paraId="3FB0930E" w14:textId="77777777" w:rsidR="00571DB6" w:rsidRPr="00A40E82" w:rsidRDefault="00571DB6" w:rsidP="009353A4">
            <w:pPr>
              <w:spacing w:after="200" w:line="276" w:lineRule="auto"/>
              <w:rPr>
                <w:b/>
              </w:rPr>
            </w:pPr>
            <w:r w:rsidRPr="00A40E82">
              <w:rPr>
                <w:b/>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4064EAF"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31057E2B"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6155B" w14:textId="77777777" w:rsidR="00571DB6" w:rsidRPr="00A40E82" w:rsidRDefault="00571DB6" w:rsidP="009353A4">
            <w:pPr>
              <w:spacing w:after="200" w:line="276" w:lineRule="auto"/>
            </w:pPr>
          </w:p>
        </w:tc>
      </w:tr>
      <w:tr w:rsidR="00571DB6" w:rsidRPr="00A40E82" w14:paraId="7513F83E" w14:textId="77777777" w:rsidTr="009353A4">
        <w:tc>
          <w:tcPr>
            <w:tcW w:w="3357" w:type="dxa"/>
            <w:gridSpan w:val="3"/>
            <w:tcBorders>
              <w:top w:val="single" w:sz="4" w:space="0" w:color="000000"/>
              <w:left w:val="single" w:sz="4" w:space="0" w:color="000000"/>
              <w:bottom w:val="single" w:sz="4" w:space="0" w:color="000000"/>
            </w:tcBorders>
            <w:shd w:val="clear" w:color="auto" w:fill="auto"/>
          </w:tcPr>
          <w:p w14:paraId="555D3FE7" w14:textId="77777777" w:rsidR="00571DB6" w:rsidRPr="00A40E82" w:rsidRDefault="00571DB6" w:rsidP="009353A4">
            <w:pPr>
              <w:spacing w:after="200" w:line="276" w:lineRule="auto"/>
              <w:ind w:right="134"/>
              <w:jc w:val="both"/>
              <w:rPr>
                <w:b/>
              </w:rPr>
            </w:pPr>
            <w:r>
              <w:rPr>
                <w:b/>
              </w:rPr>
              <w:t>TOTALE</w:t>
            </w:r>
          </w:p>
        </w:tc>
        <w:tc>
          <w:tcPr>
            <w:tcW w:w="2026" w:type="dxa"/>
            <w:gridSpan w:val="4"/>
            <w:tcBorders>
              <w:top w:val="single" w:sz="4" w:space="0" w:color="000000"/>
              <w:left w:val="single" w:sz="4" w:space="0" w:color="000000"/>
              <w:bottom w:val="single" w:sz="4" w:space="0" w:color="000000"/>
            </w:tcBorders>
            <w:shd w:val="clear" w:color="auto" w:fill="auto"/>
          </w:tcPr>
          <w:p w14:paraId="75696458" w14:textId="77777777" w:rsidR="00571DB6" w:rsidRPr="00A40E82" w:rsidRDefault="00571DB6" w:rsidP="009353A4">
            <w:pPr>
              <w:spacing w:after="200" w:line="276" w:lineRule="auto"/>
              <w:jc w:val="both"/>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673B8598" w14:textId="77777777" w:rsidR="00571DB6" w:rsidRPr="00A40E82" w:rsidRDefault="00571DB6" w:rsidP="009353A4">
            <w:pPr>
              <w:spacing w:after="200" w:line="276" w:lineRule="auto"/>
            </w:pPr>
          </w:p>
        </w:tc>
        <w:tc>
          <w:tcPr>
            <w:tcW w:w="1560" w:type="dxa"/>
            <w:tcBorders>
              <w:top w:val="single" w:sz="4" w:space="0" w:color="000000"/>
              <w:left w:val="single" w:sz="4" w:space="0" w:color="000000"/>
              <w:bottom w:val="single" w:sz="4" w:space="0" w:color="000000"/>
            </w:tcBorders>
            <w:shd w:val="clear" w:color="auto" w:fill="auto"/>
            <w:vAlign w:val="center"/>
          </w:tcPr>
          <w:p w14:paraId="7180FB59" w14:textId="77777777" w:rsidR="00571DB6" w:rsidRPr="00A40E82" w:rsidRDefault="00571DB6" w:rsidP="009353A4">
            <w:pPr>
              <w:spacing w:after="200" w:line="276" w:lineRule="auto"/>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76B15" w14:textId="77777777" w:rsidR="00571DB6" w:rsidRPr="00A40E82" w:rsidRDefault="00571DB6" w:rsidP="009353A4">
            <w:pPr>
              <w:spacing w:after="200" w:line="276" w:lineRule="auto"/>
            </w:pPr>
          </w:p>
        </w:tc>
      </w:tr>
    </w:tbl>
    <w:p w14:paraId="1B5EECF7" w14:textId="77777777" w:rsidR="00DB248C" w:rsidRDefault="00DB248C" w:rsidP="00FC46A5">
      <w:pPr>
        <w:autoSpaceDE w:val="0"/>
        <w:spacing w:line="480" w:lineRule="auto"/>
        <w:jc w:val="both"/>
        <w:rPr>
          <w:rFonts w:ascii="Arial" w:hAnsi="Arial" w:cs="Arial"/>
          <w:sz w:val="18"/>
          <w:szCs w:val="18"/>
        </w:rPr>
      </w:pPr>
    </w:p>
    <w:p w14:paraId="19DFCD60" w14:textId="77777777" w:rsidR="00DB248C" w:rsidRDefault="00DB248C" w:rsidP="00FC46A5">
      <w:pPr>
        <w:autoSpaceDE w:val="0"/>
        <w:spacing w:line="480" w:lineRule="auto"/>
        <w:jc w:val="both"/>
        <w:rPr>
          <w:rFonts w:ascii="Arial" w:hAnsi="Arial" w:cs="Arial"/>
          <w:sz w:val="18"/>
          <w:szCs w:val="18"/>
        </w:rPr>
      </w:pPr>
    </w:p>
    <w:p w14:paraId="2C687FD8" w14:textId="77777777" w:rsidR="004F7E9F" w:rsidRDefault="004F7E9F" w:rsidP="00FC46A5">
      <w:pPr>
        <w:autoSpaceDE w:val="0"/>
        <w:spacing w:line="480" w:lineRule="auto"/>
        <w:jc w:val="both"/>
        <w:rPr>
          <w:rFonts w:ascii="Arial" w:hAnsi="Arial" w:cs="Arial"/>
          <w:sz w:val="18"/>
          <w:szCs w:val="18"/>
        </w:rPr>
      </w:pPr>
    </w:p>
    <w:p w14:paraId="14304BAA" w14:textId="77777777" w:rsidR="00DB248C" w:rsidRDefault="00DB248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7B8C01C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0027C82D"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7E27C9">
        <w:rPr>
          <w:rFonts w:ascii="Calibri" w:eastAsia="Calibri" w:hAnsi="Calibri" w:cs="Calibri"/>
          <w:b/>
          <w:i/>
          <w:iCs/>
          <w:sz w:val="24"/>
          <w:szCs w:val="24"/>
          <w:lang w:eastAsia="en-US"/>
        </w:rPr>
        <w:t xml:space="preserve">ESPERTO/TUTOR </w:t>
      </w:r>
      <w:r w:rsidR="006A3E28">
        <w:rPr>
          <w:rFonts w:ascii="Calibri" w:eastAsia="Calibri" w:hAnsi="Calibri" w:cs="Calibri"/>
          <w:b/>
          <w:i/>
          <w:iCs/>
          <w:sz w:val="24"/>
          <w:szCs w:val="24"/>
          <w:lang w:eastAsia="en-US"/>
        </w:rPr>
        <w:t xml:space="preserve"> </w:t>
      </w:r>
      <w:r w:rsidR="00AE3375">
        <w:rPr>
          <w:rFonts w:ascii="Calibri" w:eastAsia="Calibri" w:hAnsi="Calibri" w:cs="Calibri"/>
          <w:b/>
          <w:i/>
          <w:iCs/>
          <w:sz w:val="24"/>
          <w:szCs w:val="24"/>
          <w:lang w:eastAsia="en-US"/>
        </w:rPr>
        <w:t>A VALERE SU:</w:t>
      </w:r>
    </w:p>
    <w:p w14:paraId="11C58D16" w14:textId="77777777" w:rsidR="004F7E9F" w:rsidRPr="007609A4" w:rsidRDefault="004F7E9F" w:rsidP="004F7E9F">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14:paraId="62C2414F" w14:textId="77777777" w:rsidR="004F7E9F" w:rsidRPr="007609A4" w:rsidRDefault="004F7E9F" w:rsidP="004F7E9F">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14:paraId="2B6C1DD5" w14:textId="77777777" w:rsidR="007E27C9" w:rsidRPr="007E27C9" w:rsidRDefault="007E27C9" w:rsidP="007E27C9">
      <w:pPr>
        <w:autoSpaceDE w:val="0"/>
        <w:autoSpaceDN w:val="0"/>
        <w:adjustRightInd w:val="0"/>
        <w:rPr>
          <w:rFonts w:ascii="Calibri" w:eastAsia="Calibri" w:hAnsi="Calibri" w:cs="Calibri"/>
          <w:b/>
          <w:bCs/>
          <w:i/>
          <w:iCs/>
          <w:sz w:val="24"/>
          <w:szCs w:val="24"/>
          <w:lang w:eastAsia="en-US"/>
        </w:rPr>
      </w:pPr>
      <w:r w:rsidRPr="007E27C9">
        <w:rPr>
          <w:rFonts w:ascii="Calibri" w:eastAsia="Calibri" w:hAnsi="Calibri" w:cs="Calibri"/>
          <w:b/>
          <w:bCs/>
          <w:i/>
          <w:iCs/>
          <w:sz w:val="24"/>
          <w:szCs w:val="24"/>
          <w:lang w:eastAsia="en-US"/>
        </w:rPr>
        <w:t>TITOLO PROGETTO: Orientamento@Cavour –Secondaria</w:t>
      </w:r>
    </w:p>
    <w:p w14:paraId="6DC13244" w14:textId="77777777" w:rsidR="007E27C9" w:rsidRPr="007E27C9" w:rsidRDefault="007E27C9" w:rsidP="007E27C9">
      <w:pPr>
        <w:autoSpaceDE w:val="0"/>
        <w:autoSpaceDN w:val="0"/>
        <w:adjustRightInd w:val="0"/>
        <w:rPr>
          <w:rFonts w:ascii="Calibri" w:eastAsia="Calibri" w:hAnsi="Calibri" w:cs="Calibri"/>
          <w:bCs/>
          <w:i/>
          <w:iCs/>
          <w:sz w:val="24"/>
          <w:szCs w:val="24"/>
          <w:lang w:eastAsia="en-US"/>
        </w:rPr>
      </w:pPr>
      <w:r w:rsidRPr="007E27C9">
        <w:rPr>
          <w:rFonts w:ascii="Calibri" w:eastAsia="Calibri" w:hAnsi="Calibri" w:cs="Calibri"/>
          <w:bCs/>
          <w:i/>
          <w:iCs/>
          <w:sz w:val="24"/>
          <w:szCs w:val="24"/>
          <w:lang w:eastAsia="en-US"/>
        </w:rPr>
        <w:t>CUP: F54D25002580007</w:t>
      </w:r>
    </w:p>
    <w:p w14:paraId="27B25C42" w14:textId="77777777" w:rsidR="007E27C9" w:rsidRPr="007E27C9" w:rsidRDefault="007E27C9" w:rsidP="007E27C9">
      <w:pPr>
        <w:autoSpaceDE w:val="0"/>
        <w:autoSpaceDN w:val="0"/>
        <w:adjustRightInd w:val="0"/>
        <w:rPr>
          <w:rFonts w:ascii="Calibri" w:eastAsia="Calibri" w:hAnsi="Calibri" w:cs="Calibri"/>
          <w:bCs/>
          <w:i/>
          <w:iCs/>
          <w:sz w:val="24"/>
          <w:szCs w:val="24"/>
          <w:lang w:eastAsia="en-US"/>
        </w:rPr>
      </w:pPr>
      <w:r w:rsidRPr="007E27C9">
        <w:rPr>
          <w:rFonts w:ascii="Calibri" w:eastAsia="Calibri" w:hAnsi="Calibri" w:cs="Calibri"/>
          <w:bCs/>
          <w:i/>
          <w:iCs/>
          <w:sz w:val="24"/>
          <w:szCs w:val="24"/>
          <w:lang w:eastAsia="en-US"/>
        </w:rPr>
        <w:t>CNP: ESO4.6.A4.D-FSEPN-CA-2025-203</w:t>
      </w:r>
    </w:p>
    <w:p w14:paraId="406F03C6" w14:textId="41DBE1A4" w:rsidR="00813565" w:rsidRPr="004F7E9F" w:rsidRDefault="00813565" w:rsidP="004F7E9F">
      <w:pPr>
        <w:autoSpaceDE w:val="0"/>
        <w:autoSpaceDN w:val="0"/>
        <w:adjustRightInd w:val="0"/>
        <w:rPr>
          <w:rFonts w:asciiTheme="minorHAnsi" w:eastAsia="MS Mincho" w:hAnsiTheme="minorHAnsi" w:cstheme="minorHAnsi"/>
          <w:bCs/>
          <w:i/>
          <w:color w:val="000000"/>
          <w:sz w:val="24"/>
          <w:szCs w:val="24"/>
          <w:lang w:eastAsia="ja-JP"/>
        </w:rPr>
      </w:pP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270FF408" w:rsidR="002C02FE" w:rsidRPr="00746ABA" w:rsidRDefault="00DB248C"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D65E50">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D65E50">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D65E50">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D65E50">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B015" w14:textId="77777777" w:rsidR="005671A3" w:rsidRDefault="005671A3">
      <w:r>
        <w:separator/>
      </w:r>
    </w:p>
  </w:endnote>
  <w:endnote w:type="continuationSeparator" w:id="0">
    <w:p w14:paraId="218CEA07" w14:textId="77777777" w:rsidR="005671A3" w:rsidRDefault="005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9353A4" w:rsidRDefault="009353A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9353A4" w:rsidRDefault="009353A4">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1402F" w14:textId="2F2074E3" w:rsidR="009353A4" w:rsidRDefault="009353A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B76D6">
      <w:rPr>
        <w:rStyle w:val="Numeropagina"/>
        <w:noProof/>
      </w:rPr>
      <w:t>2</w:t>
    </w:r>
    <w:r>
      <w:rPr>
        <w:rStyle w:val="Numeropagina"/>
      </w:rPr>
      <w:fldChar w:fldCharType="end"/>
    </w:r>
  </w:p>
  <w:p w14:paraId="4A7823A4" w14:textId="77777777" w:rsidR="009353A4" w:rsidRDefault="009353A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21132" w14:textId="77777777" w:rsidR="005671A3" w:rsidRDefault="005671A3">
      <w:r>
        <w:separator/>
      </w:r>
    </w:p>
  </w:footnote>
  <w:footnote w:type="continuationSeparator" w:id="0">
    <w:p w14:paraId="26713C9F" w14:textId="77777777" w:rsidR="005671A3" w:rsidRDefault="005671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FE38CB"/>
    <w:multiLevelType w:val="multilevel"/>
    <w:tmpl w:val="E7008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8"/>
  </w:num>
  <w:num w:numId="10">
    <w:abstractNumId w:val="4"/>
  </w:num>
  <w:num w:numId="11">
    <w:abstractNumId w:val="10"/>
  </w:num>
  <w:num w:numId="12">
    <w:abstractNumId w:val="6"/>
  </w:num>
  <w:num w:numId="1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1E8"/>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5FD9"/>
    <w:rsid w:val="001B7378"/>
    <w:rsid w:val="001C0302"/>
    <w:rsid w:val="001C032B"/>
    <w:rsid w:val="001C1669"/>
    <w:rsid w:val="001C6C49"/>
    <w:rsid w:val="001D4B64"/>
    <w:rsid w:val="001D6B50"/>
    <w:rsid w:val="001D6D75"/>
    <w:rsid w:val="001E5BB1"/>
    <w:rsid w:val="001F031D"/>
    <w:rsid w:val="001F16A2"/>
    <w:rsid w:val="001F207B"/>
    <w:rsid w:val="001F6C2D"/>
    <w:rsid w:val="0020687A"/>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6DAB"/>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5D5F"/>
    <w:rsid w:val="0035659B"/>
    <w:rsid w:val="00363B1F"/>
    <w:rsid w:val="0036522E"/>
    <w:rsid w:val="00367396"/>
    <w:rsid w:val="003726C9"/>
    <w:rsid w:val="00374156"/>
    <w:rsid w:val="00374926"/>
    <w:rsid w:val="00375C0A"/>
    <w:rsid w:val="00376169"/>
    <w:rsid w:val="00380B8B"/>
    <w:rsid w:val="00382EC8"/>
    <w:rsid w:val="00383ADD"/>
    <w:rsid w:val="00392166"/>
    <w:rsid w:val="00392E1C"/>
    <w:rsid w:val="00395933"/>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4BF5"/>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1A26"/>
    <w:rsid w:val="00484CE2"/>
    <w:rsid w:val="00485D17"/>
    <w:rsid w:val="004914CB"/>
    <w:rsid w:val="00497369"/>
    <w:rsid w:val="004A5D71"/>
    <w:rsid w:val="004B62EF"/>
    <w:rsid w:val="004C01A7"/>
    <w:rsid w:val="004D1824"/>
    <w:rsid w:val="004D18E3"/>
    <w:rsid w:val="004D1C0F"/>
    <w:rsid w:val="004D2A3B"/>
    <w:rsid w:val="004D318E"/>
    <w:rsid w:val="004E105E"/>
    <w:rsid w:val="004E6485"/>
    <w:rsid w:val="004E6955"/>
    <w:rsid w:val="004F7A83"/>
    <w:rsid w:val="004F7E9F"/>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1A3"/>
    <w:rsid w:val="00567DE5"/>
    <w:rsid w:val="00567E59"/>
    <w:rsid w:val="00571DB6"/>
    <w:rsid w:val="00576060"/>
    <w:rsid w:val="00576F0F"/>
    <w:rsid w:val="005805C3"/>
    <w:rsid w:val="00583A1F"/>
    <w:rsid w:val="00585647"/>
    <w:rsid w:val="00585A3D"/>
    <w:rsid w:val="00585C3D"/>
    <w:rsid w:val="00591CC1"/>
    <w:rsid w:val="00592347"/>
    <w:rsid w:val="005946A6"/>
    <w:rsid w:val="00597086"/>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4672"/>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3472"/>
    <w:rsid w:val="006C761E"/>
    <w:rsid w:val="006D04D6"/>
    <w:rsid w:val="006D39F3"/>
    <w:rsid w:val="006D415B"/>
    <w:rsid w:val="006D4AC3"/>
    <w:rsid w:val="006E0673"/>
    <w:rsid w:val="006E6423"/>
    <w:rsid w:val="006F05B1"/>
    <w:rsid w:val="006F374F"/>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29C"/>
    <w:rsid w:val="007C4C5B"/>
    <w:rsid w:val="007D03C6"/>
    <w:rsid w:val="007D3843"/>
    <w:rsid w:val="007D39C9"/>
    <w:rsid w:val="007D74F4"/>
    <w:rsid w:val="007D7C11"/>
    <w:rsid w:val="007D7FA4"/>
    <w:rsid w:val="007E0636"/>
    <w:rsid w:val="007E2352"/>
    <w:rsid w:val="007E27C9"/>
    <w:rsid w:val="007F17F0"/>
    <w:rsid w:val="007F24B6"/>
    <w:rsid w:val="007F5DF0"/>
    <w:rsid w:val="00801BA6"/>
    <w:rsid w:val="008122E8"/>
    <w:rsid w:val="00813565"/>
    <w:rsid w:val="00815D29"/>
    <w:rsid w:val="00831FA2"/>
    <w:rsid w:val="00832733"/>
    <w:rsid w:val="0083680A"/>
    <w:rsid w:val="00841052"/>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D38"/>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6F6B"/>
    <w:rsid w:val="008F7B5F"/>
    <w:rsid w:val="0090455C"/>
    <w:rsid w:val="00906BD1"/>
    <w:rsid w:val="009105E1"/>
    <w:rsid w:val="00923596"/>
    <w:rsid w:val="009246DD"/>
    <w:rsid w:val="009330C7"/>
    <w:rsid w:val="0093431C"/>
    <w:rsid w:val="009353A4"/>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B76D6"/>
    <w:rsid w:val="009C10DD"/>
    <w:rsid w:val="009C17D3"/>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2AD1"/>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28F0"/>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1B2C"/>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65E50"/>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289B"/>
    <w:rsid w:val="00DE7661"/>
    <w:rsid w:val="00DE791F"/>
    <w:rsid w:val="00DF0084"/>
    <w:rsid w:val="00DF7B0B"/>
    <w:rsid w:val="00E03443"/>
    <w:rsid w:val="00E0348A"/>
    <w:rsid w:val="00E0597F"/>
    <w:rsid w:val="00E05E12"/>
    <w:rsid w:val="00E06895"/>
    <w:rsid w:val="00E12CB4"/>
    <w:rsid w:val="00E13EF1"/>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11D6"/>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0762BD75-D169-4EAB-9AE8-42117269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E9F"/>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69FA9-1578-4B4D-B71A-78538441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1850</Words>
  <Characters>10550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12376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DIRETTORE</cp:lastModifiedBy>
  <cp:revision>19</cp:revision>
  <cp:lastPrinted>2026-02-12T08:55:00Z</cp:lastPrinted>
  <dcterms:created xsi:type="dcterms:W3CDTF">2025-08-31T09:09:00Z</dcterms:created>
  <dcterms:modified xsi:type="dcterms:W3CDTF">2026-02-12T11:07:00Z</dcterms:modified>
</cp:coreProperties>
</file>