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232AD" w14:textId="77777777" w:rsidR="0049772A" w:rsidRDefault="0049772A" w:rsidP="00FC46A5">
      <w:pPr>
        <w:autoSpaceDE w:val="0"/>
        <w:ind w:left="7080" w:firstLine="708"/>
        <w:jc w:val="both"/>
        <w:rPr>
          <w:rFonts w:ascii="Arial" w:hAnsi="Arial" w:cs="Arial"/>
          <w:sz w:val="18"/>
          <w:szCs w:val="18"/>
        </w:rPr>
      </w:pPr>
      <w:bookmarkStart w:id="0" w:name="_Hlk91699034"/>
    </w:p>
    <w:p w14:paraId="38A98AEA" w14:textId="177358CA" w:rsidR="00FC46A5" w:rsidRPr="008A7A0C" w:rsidRDefault="00FC46A5" w:rsidP="00FC46A5">
      <w:pPr>
        <w:autoSpaceDE w:val="0"/>
        <w:ind w:left="7080" w:firstLine="708"/>
        <w:jc w:val="both"/>
        <w:rPr>
          <w:rFonts w:ascii="Arial" w:hAnsi="Arial" w:cs="Arial"/>
          <w:b/>
          <w:sz w:val="18"/>
          <w:szCs w:val="18"/>
        </w:rPr>
      </w:pPr>
      <w:r w:rsidRPr="008A7A0C">
        <w:rPr>
          <w:rFonts w:ascii="Arial" w:hAnsi="Arial" w:cs="Arial"/>
          <w:b/>
          <w:sz w:val="18"/>
          <w:szCs w:val="18"/>
        </w:rPr>
        <w:t>Al Dirigente Scolastico</w:t>
      </w:r>
    </w:p>
    <w:p w14:paraId="5B42FEE9" w14:textId="77777777" w:rsidR="00FC46A5" w:rsidRDefault="00FC46A5" w:rsidP="00FC46A5">
      <w:pPr>
        <w:autoSpaceDE w:val="0"/>
        <w:ind w:left="5103"/>
        <w:jc w:val="both"/>
        <w:rPr>
          <w:rFonts w:ascii="Arial" w:hAnsi="Arial" w:cs="Arial"/>
        </w:rPr>
      </w:pPr>
    </w:p>
    <w:p w14:paraId="31B3E897" w14:textId="4CBEC1A2" w:rsidR="00FC46A5" w:rsidRPr="00B351DA" w:rsidRDefault="00FC46A5" w:rsidP="00B351DA">
      <w:pPr>
        <w:autoSpaceDE w:val="0"/>
        <w:rPr>
          <w:rFonts w:ascii="Arial" w:hAnsi="Arial" w:cs="Arial"/>
          <w:b/>
          <w:sz w:val="18"/>
          <w:szCs w:val="18"/>
        </w:rPr>
      </w:pPr>
      <w:r w:rsidRPr="00C15050">
        <w:rPr>
          <w:rFonts w:ascii="Arial" w:hAnsi="Arial" w:cs="Arial"/>
          <w:b/>
          <w:sz w:val="18"/>
          <w:szCs w:val="18"/>
        </w:rPr>
        <w:t xml:space="preserve">Domanda di partecipazione alla </w:t>
      </w:r>
      <w:r w:rsidR="00CC59CE" w:rsidRPr="00C15050">
        <w:rPr>
          <w:rFonts w:ascii="Arial" w:hAnsi="Arial" w:cs="Arial"/>
          <w:b/>
          <w:sz w:val="18"/>
          <w:szCs w:val="18"/>
        </w:rPr>
        <w:t>selezione per</w:t>
      </w:r>
      <w:r w:rsidRPr="00F25812">
        <w:rPr>
          <w:rFonts w:ascii="Arial" w:hAnsi="Arial" w:cs="Arial"/>
          <w:b/>
          <w:sz w:val="18"/>
          <w:szCs w:val="18"/>
        </w:rPr>
        <w:t xml:space="preserve"> il percorso formativo </w:t>
      </w:r>
      <w:r w:rsidR="003020C1">
        <w:rPr>
          <w:rFonts w:ascii="Arial" w:hAnsi="Arial" w:cs="Arial"/>
          <w:b/>
          <w:sz w:val="18"/>
          <w:szCs w:val="18"/>
        </w:rPr>
        <w:t>di orientamento per le scuole di primo grado</w:t>
      </w:r>
      <w:r w:rsidR="00CC59CE">
        <w:rPr>
          <w:rFonts w:ascii="Arial" w:hAnsi="Arial" w:cs="Arial"/>
          <w:b/>
          <w:sz w:val="18"/>
          <w:szCs w:val="18"/>
        </w:rPr>
        <w:t xml:space="preserve"> RUOLO</w:t>
      </w:r>
      <w:r>
        <w:rPr>
          <w:rFonts w:ascii="Arial" w:hAnsi="Arial" w:cs="Arial"/>
          <w:b/>
          <w:sz w:val="18"/>
          <w:szCs w:val="18"/>
        </w:rPr>
        <w:t xml:space="preserve"> DI SUPPORTO</w:t>
      </w:r>
      <w:r w:rsidR="00CC59CE">
        <w:rPr>
          <w:rFonts w:ascii="Arial" w:hAnsi="Arial" w:cs="Arial"/>
          <w:b/>
          <w:sz w:val="18"/>
          <w:szCs w:val="18"/>
        </w:rPr>
        <w:t xml:space="preserve"> TECNICO</w:t>
      </w:r>
    </w:p>
    <w:p w14:paraId="5DEEBE1F" w14:textId="77777777" w:rsidR="00FC46A5" w:rsidRDefault="00FC46A5" w:rsidP="00FC46A5">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2B00A03A" w14:textId="77777777" w:rsidR="00FC46A5" w:rsidRDefault="00FC46A5" w:rsidP="00FC46A5">
      <w:pPr>
        <w:autoSpaceDE w:val="0"/>
        <w:spacing w:line="480" w:lineRule="auto"/>
        <w:jc w:val="both"/>
        <w:rPr>
          <w:rFonts w:ascii="Arial" w:hAnsi="Arial" w:cs="Arial"/>
        </w:rPr>
      </w:pPr>
      <w:r>
        <w:rPr>
          <w:rFonts w:ascii="Arial" w:hAnsi="Arial" w:cs="Arial"/>
        </w:rPr>
        <w:t>nato/a a _______________________________________________ il ____________________</w:t>
      </w:r>
    </w:p>
    <w:p w14:paraId="520F994D" w14:textId="77777777" w:rsidR="00FC46A5" w:rsidRDefault="00FC46A5" w:rsidP="00FC46A5">
      <w:pPr>
        <w:autoSpaceDE w:val="0"/>
        <w:spacing w:line="480" w:lineRule="auto"/>
        <w:jc w:val="both"/>
        <w:rPr>
          <w:rFonts w:ascii="Arial" w:hAnsi="Arial" w:cs="Arial"/>
        </w:rPr>
      </w:pPr>
      <w:r>
        <w:rPr>
          <w:rFonts w:ascii="Arial" w:hAnsi="Arial" w:cs="Arial"/>
        </w:rPr>
        <w:t>codice fiscale |__|__|__|__|__|__|__|__|__|__|__|__|__|__|__|__|</w:t>
      </w:r>
    </w:p>
    <w:p w14:paraId="3B78FCB5" w14:textId="77777777" w:rsidR="00FC46A5" w:rsidRDefault="00FC46A5" w:rsidP="00FC46A5">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2B838E83" w14:textId="77777777" w:rsidR="00FC46A5" w:rsidRDefault="00FC46A5" w:rsidP="00FC46A5">
      <w:pPr>
        <w:autoSpaceDE w:val="0"/>
        <w:spacing w:line="480" w:lineRule="auto"/>
        <w:jc w:val="both"/>
        <w:rPr>
          <w:rFonts w:ascii="Arial" w:hAnsi="Arial" w:cs="Arial"/>
        </w:rPr>
      </w:pPr>
      <w:r>
        <w:rPr>
          <w:rFonts w:ascii="Arial" w:hAnsi="Arial" w:cs="Arial"/>
        </w:rPr>
        <w:t>recapito tel. _____________________________ recapito cell. _____________________</w:t>
      </w:r>
    </w:p>
    <w:p w14:paraId="70FEFA80" w14:textId="77777777" w:rsidR="00FC46A5" w:rsidRDefault="00FC46A5" w:rsidP="00FC46A5">
      <w:pPr>
        <w:autoSpaceDE w:val="0"/>
        <w:spacing w:line="480" w:lineRule="auto"/>
        <w:jc w:val="both"/>
        <w:rPr>
          <w:rFonts w:ascii="Arial" w:hAnsi="Arial" w:cs="Arial"/>
        </w:rPr>
      </w:pPr>
      <w:r>
        <w:rPr>
          <w:rFonts w:ascii="Arial" w:hAnsi="Arial" w:cs="Arial"/>
        </w:rPr>
        <w:t>indirizzo E-Mail ________________________________________________________</w:t>
      </w:r>
    </w:p>
    <w:p w14:paraId="00DCE236" w14:textId="77777777" w:rsidR="00FC46A5" w:rsidRDefault="00FC46A5" w:rsidP="00FC46A5">
      <w:pPr>
        <w:autoSpaceDE w:val="0"/>
        <w:spacing w:line="480" w:lineRule="auto"/>
        <w:rPr>
          <w:rFonts w:ascii="Arial" w:hAnsi="Arial" w:cs="Arial"/>
          <w:b/>
          <w:sz w:val="18"/>
          <w:szCs w:val="18"/>
        </w:rPr>
      </w:pPr>
      <w:r>
        <w:rPr>
          <w:rFonts w:ascii="Arial" w:hAnsi="Arial" w:cs="Arial"/>
        </w:rPr>
        <w:t>in servizio presso ______________________________ con la qualifica di ________________________</w:t>
      </w:r>
    </w:p>
    <w:p w14:paraId="34DEDFB3" w14:textId="77777777" w:rsidR="00FC46A5" w:rsidRDefault="00FC46A5" w:rsidP="00FC46A5">
      <w:pPr>
        <w:autoSpaceDE w:val="0"/>
        <w:spacing w:line="480" w:lineRule="auto"/>
        <w:jc w:val="center"/>
        <w:rPr>
          <w:rFonts w:ascii="Arial" w:hAnsi="Arial" w:cs="Arial"/>
          <w:sz w:val="18"/>
          <w:szCs w:val="18"/>
        </w:rPr>
      </w:pPr>
      <w:r>
        <w:rPr>
          <w:rFonts w:ascii="Arial" w:hAnsi="Arial" w:cs="Arial"/>
          <w:b/>
          <w:sz w:val="18"/>
          <w:szCs w:val="18"/>
        </w:rPr>
        <w:t>CHIEDE</w:t>
      </w:r>
    </w:p>
    <w:p w14:paraId="6538A4B4" w14:textId="77777777" w:rsidR="00FC46A5" w:rsidRDefault="00FC46A5" w:rsidP="00FC46A5">
      <w:pPr>
        <w:autoSpaceDE w:val="0"/>
        <w:jc w:val="both"/>
        <w:rPr>
          <w:rFonts w:ascii="Arial" w:hAnsi="Arial" w:cs="Arial"/>
          <w:sz w:val="18"/>
          <w:szCs w:val="18"/>
        </w:rPr>
      </w:pPr>
      <w:r>
        <w:rPr>
          <w:rFonts w:ascii="Arial" w:hAnsi="Arial" w:cs="Arial"/>
          <w:sz w:val="18"/>
          <w:szCs w:val="18"/>
        </w:rPr>
        <w:t>Di partecipare alla selezione per l’attribuzione dell’incarico di SUPPORTO relativamente al progetto di cui sopra nei moduli:</w:t>
      </w:r>
    </w:p>
    <w:p w14:paraId="5695B779" w14:textId="77777777" w:rsidR="00561AA6" w:rsidRDefault="00561AA6" w:rsidP="00FC46A5">
      <w:pPr>
        <w:autoSpaceDE w:val="0"/>
        <w:jc w:val="both"/>
        <w:rPr>
          <w:rFonts w:ascii="Arial" w:hAnsi="Arial" w:cs="Arial"/>
          <w:sz w:val="18"/>
          <w:szCs w:val="18"/>
        </w:rPr>
      </w:pPr>
    </w:p>
    <w:tbl>
      <w:tblPr>
        <w:tblStyle w:val="Grigliatabella1"/>
        <w:tblW w:w="9634" w:type="dxa"/>
        <w:tblLayout w:type="fixed"/>
        <w:tblLook w:val="04A0" w:firstRow="1" w:lastRow="0" w:firstColumn="1" w:lastColumn="0" w:noHBand="0" w:noVBand="1"/>
      </w:tblPr>
      <w:tblGrid>
        <w:gridCol w:w="5807"/>
        <w:gridCol w:w="1843"/>
        <w:gridCol w:w="1984"/>
      </w:tblGrid>
      <w:tr w:rsidR="00FC46A5" w:rsidRPr="00357D61" w14:paraId="62E62707" w14:textId="77777777" w:rsidTr="003F7F16">
        <w:trPr>
          <w:trHeight w:val="720"/>
        </w:trPr>
        <w:tc>
          <w:tcPr>
            <w:tcW w:w="5807" w:type="dxa"/>
            <w:hideMark/>
          </w:tcPr>
          <w:p w14:paraId="49136817" w14:textId="77777777" w:rsidR="00FC46A5" w:rsidRPr="00357D61" w:rsidRDefault="00FC46A5" w:rsidP="003F7F16">
            <w:pPr>
              <w:autoSpaceDE w:val="0"/>
              <w:autoSpaceDN w:val="0"/>
              <w:adjustRightInd w:val="0"/>
              <w:spacing w:after="200" w:line="276" w:lineRule="auto"/>
              <w:rPr>
                <w:rFonts w:asciiTheme="minorHAnsi" w:eastAsia="Calibri" w:hAnsiTheme="minorHAnsi" w:cstheme="minorBidi"/>
                <w:b/>
                <w:bCs/>
                <w:sz w:val="22"/>
                <w:szCs w:val="22"/>
                <w:lang w:eastAsia="en-US"/>
              </w:rPr>
            </w:pPr>
            <w:r w:rsidRPr="00357D61">
              <w:rPr>
                <w:rFonts w:asciiTheme="minorHAnsi" w:eastAsia="Calibri" w:hAnsiTheme="minorHAnsi" w:cstheme="minorBidi"/>
                <w:b/>
                <w:bCs/>
                <w:sz w:val="22"/>
                <w:szCs w:val="22"/>
                <w:lang w:eastAsia="en-US"/>
              </w:rPr>
              <w:t xml:space="preserve">Ruolo </w:t>
            </w:r>
          </w:p>
        </w:tc>
        <w:tc>
          <w:tcPr>
            <w:tcW w:w="1843" w:type="dxa"/>
          </w:tcPr>
          <w:p w14:paraId="088D22A9" w14:textId="77777777" w:rsidR="00FC46A5" w:rsidRPr="00357D61" w:rsidRDefault="00FC46A5" w:rsidP="003F7F16">
            <w:pPr>
              <w:autoSpaceDE w:val="0"/>
              <w:autoSpaceDN w:val="0"/>
              <w:adjustRightInd w:val="0"/>
              <w:spacing w:after="200" w:line="276" w:lineRule="auto"/>
              <w:rPr>
                <w:rFonts w:asciiTheme="minorHAnsi" w:eastAsia="Calibri" w:hAnsiTheme="minorHAnsi" w:cstheme="minorBidi"/>
                <w:b/>
                <w:bCs/>
                <w:sz w:val="22"/>
                <w:szCs w:val="22"/>
                <w:lang w:eastAsia="en-US"/>
              </w:rPr>
            </w:pPr>
            <w:r>
              <w:rPr>
                <w:rFonts w:asciiTheme="minorHAnsi" w:eastAsia="Calibri" w:hAnsiTheme="minorHAnsi" w:cstheme="minorBidi"/>
                <w:b/>
                <w:bCs/>
                <w:sz w:val="22"/>
                <w:szCs w:val="22"/>
                <w:lang w:eastAsia="en-US"/>
              </w:rPr>
              <w:t>Barrare per indicare la scelta</w:t>
            </w:r>
          </w:p>
        </w:tc>
        <w:tc>
          <w:tcPr>
            <w:tcW w:w="1984" w:type="dxa"/>
          </w:tcPr>
          <w:p w14:paraId="29775AE1" w14:textId="77777777" w:rsidR="00FC46A5" w:rsidRPr="00357D61" w:rsidRDefault="00FC46A5" w:rsidP="003F7F16">
            <w:pPr>
              <w:autoSpaceDE w:val="0"/>
              <w:autoSpaceDN w:val="0"/>
              <w:adjustRightInd w:val="0"/>
              <w:spacing w:after="200" w:line="276" w:lineRule="auto"/>
              <w:rPr>
                <w:rFonts w:asciiTheme="minorHAnsi" w:eastAsia="Calibri" w:hAnsiTheme="minorHAnsi" w:cstheme="minorBidi"/>
                <w:b/>
                <w:bCs/>
                <w:sz w:val="22"/>
                <w:szCs w:val="22"/>
                <w:lang w:eastAsia="en-US"/>
              </w:rPr>
            </w:pPr>
            <w:r>
              <w:rPr>
                <w:rFonts w:asciiTheme="minorHAnsi" w:eastAsia="Calibri" w:hAnsiTheme="minorHAnsi" w:cstheme="minorBidi"/>
                <w:b/>
                <w:bCs/>
                <w:sz w:val="22"/>
                <w:szCs w:val="22"/>
                <w:lang w:eastAsia="en-US"/>
              </w:rPr>
              <w:t>Indicare il numero di preferenza</w:t>
            </w:r>
          </w:p>
        </w:tc>
      </w:tr>
      <w:tr w:rsidR="003020C1" w:rsidRPr="00357D61" w14:paraId="42A17EF0" w14:textId="77777777" w:rsidTr="00BA527E">
        <w:trPr>
          <w:trHeight w:hRule="exact" w:val="679"/>
        </w:trPr>
        <w:tc>
          <w:tcPr>
            <w:tcW w:w="5807" w:type="dxa"/>
            <w:tcBorders>
              <w:top w:val="single" w:sz="4" w:space="0" w:color="auto"/>
              <w:left w:val="single" w:sz="4" w:space="0" w:color="auto"/>
              <w:bottom w:val="single" w:sz="4" w:space="0" w:color="auto"/>
              <w:right w:val="single" w:sz="4" w:space="0" w:color="auto"/>
            </w:tcBorders>
          </w:tcPr>
          <w:p w14:paraId="327427B6" w14:textId="12BF23A5" w:rsidR="003020C1" w:rsidRPr="00357D61" w:rsidRDefault="003020C1" w:rsidP="003020C1">
            <w:pPr>
              <w:autoSpaceDE w:val="0"/>
              <w:autoSpaceDN w:val="0"/>
              <w:adjustRightInd w:val="0"/>
              <w:rPr>
                <w:rFonts w:ascii="Arial Narrow" w:eastAsia="MS Mincho" w:hAnsi="Arial Narrow" w:cstheme="minorHAnsi"/>
                <w:i/>
                <w:color w:val="000000"/>
                <w:lang w:eastAsia="ja-JP"/>
              </w:rPr>
            </w:pPr>
            <w:r>
              <w:rPr>
                <w:rFonts w:asciiTheme="minorHAnsi" w:eastAsia="Calibri" w:hAnsiTheme="minorHAnsi" w:cstheme="minorBidi"/>
                <w:b/>
                <w:bCs/>
                <w:sz w:val="22"/>
                <w:szCs w:val="22"/>
                <w:lang w:eastAsia="en-US"/>
              </w:rPr>
              <w:t>Supporto Operativo tecnico/didattico con delega alla compilazione</w:t>
            </w:r>
          </w:p>
        </w:tc>
        <w:tc>
          <w:tcPr>
            <w:tcW w:w="1843" w:type="dxa"/>
          </w:tcPr>
          <w:p w14:paraId="2D2447BC" w14:textId="77777777" w:rsidR="003020C1" w:rsidRPr="00357D61" w:rsidRDefault="003020C1" w:rsidP="003020C1">
            <w:pPr>
              <w:spacing w:after="200" w:line="276" w:lineRule="auto"/>
              <w:rPr>
                <w:rFonts w:asciiTheme="minorHAnsi" w:eastAsiaTheme="minorEastAsia" w:hAnsiTheme="minorHAnsi" w:cstheme="minorBidi"/>
                <w:sz w:val="22"/>
                <w:szCs w:val="22"/>
              </w:rPr>
            </w:pPr>
          </w:p>
        </w:tc>
        <w:tc>
          <w:tcPr>
            <w:tcW w:w="1984" w:type="dxa"/>
          </w:tcPr>
          <w:p w14:paraId="63E0D03C" w14:textId="77777777" w:rsidR="003020C1" w:rsidRPr="00357D61" w:rsidRDefault="003020C1" w:rsidP="003020C1">
            <w:pPr>
              <w:spacing w:after="200" w:line="276" w:lineRule="auto"/>
              <w:rPr>
                <w:rFonts w:asciiTheme="minorHAnsi" w:eastAsiaTheme="minorEastAsia" w:hAnsiTheme="minorHAnsi" w:cstheme="minorBidi"/>
                <w:sz w:val="22"/>
                <w:szCs w:val="22"/>
              </w:rPr>
            </w:pPr>
          </w:p>
        </w:tc>
      </w:tr>
      <w:tr w:rsidR="003020C1" w:rsidRPr="00357D61" w14:paraId="700D4691" w14:textId="77777777" w:rsidTr="00BA527E">
        <w:trPr>
          <w:trHeight w:hRule="exact" w:val="679"/>
        </w:trPr>
        <w:tc>
          <w:tcPr>
            <w:tcW w:w="5807" w:type="dxa"/>
            <w:tcBorders>
              <w:top w:val="single" w:sz="4" w:space="0" w:color="auto"/>
              <w:left w:val="single" w:sz="4" w:space="0" w:color="auto"/>
              <w:bottom w:val="single" w:sz="4" w:space="0" w:color="auto"/>
              <w:right w:val="single" w:sz="4" w:space="0" w:color="auto"/>
            </w:tcBorders>
          </w:tcPr>
          <w:p w14:paraId="0388DD02" w14:textId="768AFD06" w:rsidR="003020C1" w:rsidRPr="00357D61" w:rsidRDefault="003020C1" w:rsidP="003020C1">
            <w:pPr>
              <w:autoSpaceDE w:val="0"/>
              <w:autoSpaceDN w:val="0"/>
              <w:adjustRightInd w:val="0"/>
              <w:rPr>
                <w:rFonts w:asciiTheme="minorHAnsi" w:eastAsia="Calibri" w:hAnsiTheme="minorHAnsi" w:cstheme="minorBidi"/>
                <w:b/>
                <w:bCs/>
                <w:sz w:val="22"/>
                <w:szCs w:val="22"/>
                <w:lang w:eastAsia="en-US"/>
              </w:rPr>
            </w:pPr>
            <w:r>
              <w:rPr>
                <w:rFonts w:asciiTheme="minorHAnsi" w:eastAsia="Calibri" w:hAnsiTheme="minorHAnsi" w:cstheme="minorBidi"/>
                <w:b/>
                <w:bCs/>
                <w:sz w:val="22"/>
                <w:szCs w:val="22"/>
                <w:lang w:eastAsia="en-US"/>
              </w:rPr>
              <w:t>Supporto Operativo tecnico/didattico senza delega alla compilazione</w:t>
            </w:r>
          </w:p>
        </w:tc>
        <w:tc>
          <w:tcPr>
            <w:tcW w:w="1843" w:type="dxa"/>
          </w:tcPr>
          <w:p w14:paraId="34935B1C" w14:textId="77777777" w:rsidR="003020C1" w:rsidRPr="00357D61" w:rsidRDefault="003020C1" w:rsidP="003020C1">
            <w:pPr>
              <w:spacing w:after="200" w:line="276" w:lineRule="auto"/>
              <w:rPr>
                <w:rFonts w:asciiTheme="minorHAnsi" w:eastAsiaTheme="minorEastAsia" w:hAnsiTheme="minorHAnsi" w:cstheme="minorBidi"/>
                <w:sz w:val="22"/>
                <w:szCs w:val="22"/>
              </w:rPr>
            </w:pPr>
          </w:p>
        </w:tc>
        <w:tc>
          <w:tcPr>
            <w:tcW w:w="1984" w:type="dxa"/>
          </w:tcPr>
          <w:p w14:paraId="141B22A8" w14:textId="77777777" w:rsidR="003020C1" w:rsidRPr="00357D61" w:rsidRDefault="003020C1" w:rsidP="003020C1">
            <w:pPr>
              <w:spacing w:after="200" w:line="276" w:lineRule="auto"/>
              <w:rPr>
                <w:rFonts w:asciiTheme="minorHAnsi" w:eastAsiaTheme="minorEastAsia" w:hAnsiTheme="minorHAnsi" w:cstheme="minorBidi"/>
                <w:sz w:val="22"/>
                <w:szCs w:val="22"/>
              </w:rPr>
            </w:pPr>
          </w:p>
        </w:tc>
      </w:tr>
      <w:tr w:rsidR="003020C1" w:rsidRPr="00357D61" w14:paraId="30561B99" w14:textId="77777777" w:rsidTr="00BA527E">
        <w:trPr>
          <w:trHeight w:hRule="exact" w:val="679"/>
        </w:trPr>
        <w:tc>
          <w:tcPr>
            <w:tcW w:w="5807" w:type="dxa"/>
            <w:tcBorders>
              <w:top w:val="single" w:sz="4" w:space="0" w:color="auto"/>
              <w:left w:val="single" w:sz="4" w:space="0" w:color="auto"/>
              <w:bottom w:val="single" w:sz="4" w:space="0" w:color="auto"/>
              <w:right w:val="single" w:sz="4" w:space="0" w:color="auto"/>
            </w:tcBorders>
          </w:tcPr>
          <w:p w14:paraId="48593D21" w14:textId="5B091BFE" w:rsidR="003020C1" w:rsidRPr="00357D61" w:rsidRDefault="003020C1" w:rsidP="00702B1B">
            <w:pPr>
              <w:autoSpaceDE w:val="0"/>
              <w:autoSpaceDN w:val="0"/>
              <w:adjustRightInd w:val="0"/>
              <w:rPr>
                <w:rFonts w:asciiTheme="minorHAnsi" w:eastAsia="Calibri" w:hAnsiTheme="minorHAnsi" w:cstheme="minorBidi"/>
                <w:b/>
                <w:bCs/>
                <w:sz w:val="22"/>
                <w:szCs w:val="22"/>
                <w:lang w:eastAsia="en-US"/>
              </w:rPr>
            </w:pPr>
            <w:r>
              <w:rPr>
                <w:rFonts w:asciiTheme="minorHAnsi" w:eastAsia="Calibri" w:hAnsiTheme="minorHAnsi" w:cstheme="minorBidi"/>
                <w:b/>
                <w:bCs/>
                <w:sz w:val="22"/>
                <w:szCs w:val="22"/>
                <w:lang w:eastAsia="en-US"/>
              </w:rPr>
              <w:t xml:space="preserve">Supporto Operativo tecnico/didattico </w:t>
            </w:r>
          </w:p>
        </w:tc>
        <w:tc>
          <w:tcPr>
            <w:tcW w:w="1843" w:type="dxa"/>
          </w:tcPr>
          <w:p w14:paraId="228AFB7F" w14:textId="77777777" w:rsidR="003020C1" w:rsidRPr="00357D61" w:rsidRDefault="003020C1" w:rsidP="003020C1">
            <w:pPr>
              <w:spacing w:after="200" w:line="276" w:lineRule="auto"/>
              <w:rPr>
                <w:rFonts w:asciiTheme="minorHAnsi" w:eastAsiaTheme="minorEastAsia" w:hAnsiTheme="minorHAnsi" w:cstheme="minorBidi"/>
                <w:sz w:val="22"/>
                <w:szCs w:val="22"/>
              </w:rPr>
            </w:pPr>
          </w:p>
        </w:tc>
        <w:tc>
          <w:tcPr>
            <w:tcW w:w="1984" w:type="dxa"/>
          </w:tcPr>
          <w:p w14:paraId="48DF0F2D" w14:textId="77777777" w:rsidR="003020C1" w:rsidRPr="00357D61" w:rsidRDefault="003020C1" w:rsidP="003020C1">
            <w:pPr>
              <w:spacing w:after="200" w:line="276" w:lineRule="auto"/>
              <w:rPr>
                <w:rFonts w:asciiTheme="minorHAnsi" w:eastAsiaTheme="minorEastAsia" w:hAnsiTheme="minorHAnsi" w:cstheme="minorBidi"/>
                <w:sz w:val="22"/>
                <w:szCs w:val="22"/>
              </w:rPr>
            </w:pPr>
          </w:p>
        </w:tc>
      </w:tr>
    </w:tbl>
    <w:p w14:paraId="15BD1F1F" w14:textId="77777777" w:rsidR="00FC46A5" w:rsidRDefault="00FC46A5" w:rsidP="00FC46A5">
      <w:pPr>
        <w:autoSpaceDE w:val="0"/>
        <w:jc w:val="both"/>
        <w:rPr>
          <w:rFonts w:ascii="Arial" w:hAnsi="Arial" w:cs="Arial"/>
          <w:sz w:val="18"/>
          <w:szCs w:val="18"/>
        </w:rPr>
      </w:pPr>
    </w:p>
    <w:p w14:paraId="135FA69B" w14:textId="77777777" w:rsidR="00FC46A5" w:rsidRPr="00A74F4F" w:rsidRDefault="00FC46A5" w:rsidP="00FC46A5">
      <w:pPr>
        <w:autoSpaceDE w:val="0"/>
        <w:jc w:val="center"/>
        <w:rPr>
          <w:rFonts w:ascii="Arial" w:hAnsi="Arial" w:cs="Arial"/>
          <w:b/>
          <w:i/>
          <w:sz w:val="18"/>
          <w:szCs w:val="18"/>
          <w:u w:val="single"/>
        </w:rPr>
      </w:pPr>
      <w:r>
        <w:rPr>
          <w:rFonts w:ascii="Arial" w:hAnsi="Arial" w:cs="Arial"/>
          <w:b/>
          <w:i/>
          <w:sz w:val="18"/>
          <w:szCs w:val="18"/>
          <w:u w:val="single"/>
        </w:rPr>
        <w:t xml:space="preserve">        (N.</w:t>
      </w:r>
      <w:r w:rsidRPr="00A74F4F">
        <w:rPr>
          <w:rFonts w:ascii="Arial" w:hAnsi="Arial" w:cs="Arial"/>
          <w:b/>
          <w:i/>
          <w:sz w:val="18"/>
          <w:szCs w:val="18"/>
          <w:u w:val="single"/>
        </w:rPr>
        <w:t>B.: BARRARE LA CASELLA DI SCELTA PER PARTECIPARE</w:t>
      </w:r>
      <w:r>
        <w:rPr>
          <w:rFonts w:ascii="Arial" w:hAnsi="Arial" w:cs="Arial"/>
          <w:b/>
          <w:i/>
          <w:sz w:val="18"/>
          <w:szCs w:val="18"/>
          <w:u w:val="single"/>
        </w:rPr>
        <w:t xml:space="preserve"> – INSERIRE IL NUMERO DI PREFERENZA</w:t>
      </w:r>
      <w:r w:rsidRPr="00A74F4F">
        <w:rPr>
          <w:rFonts w:ascii="Arial" w:hAnsi="Arial" w:cs="Arial"/>
          <w:b/>
          <w:i/>
          <w:sz w:val="18"/>
          <w:szCs w:val="18"/>
          <w:u w:val="single"/>
        </w:rPr>
        <w:t>)</w:t>
      </w:r>
    </w:p>
    <w:p w14:paraId="57874094" w14:textId="77777777" w:rsidR="00FC46A5" w:rsidRDefault="00FC46A5" w:rsidP="00FC46A5">
      <w:pPr>
        <w:autoSpaceDE w:val="0"/>
        <w:jc w:val="both"/>
        <w:rPr>
          <w:rFonts w:ascii="Arial" w:hAnsi="Arial" w:cs="Arial"/>
          <w:sz w:val="18"/>
          <w:szCs w:val="18"/>
        </w:rPr>
      </w:pPr>
    </w:p>
    <w:p w14:paraId="7AC55769" w14:textId="77777777" w:rsidR="00FC46A5" w:rsidRDefault="00FC46A5" w:rsidP="00FC46A5">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7FB75BB0" w14:textId="77777777" w:rsidR="00FC46A5" w:rsidRDefault="00FC46A5" w:rsidP="00FC46A5">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38457B94" w14:textId="77777777" w:rsidR="00FC46A5" w:rsidRDefault="00FC46A5" w:rsidP="00FC46A5">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14:paraId="5CA2B45B" w14:textId="77777777" w:rsidR="00FC46A5" w:rsidRDefault="00FC46A5" w:rsidP="00FC46A5">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essere in godimento dei diritti politici</w:t>
      </w:r>
    </w:p>
    <w:p w14:paraId="68EDEDDC" w14:textId="77777777" w:rsidR="00FC46A5" w:rsidRDefault="00FC46A5" w:rsidP="00FC46A5">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0ACAF2DB" w14:textId="77777777" w:rsidR="00FC46A5" w:rsidRPr="00F25812" w:rsidRDefault="00FC46A5" w:rsidP="00FC46A5">
      <w:pPr>
        <w:autoSpaceDE w:val="0"/>
        <w:ind w:firstLine="360"/>
        <w:jc w:val="both"/>
        <w:rPr>
          <w:rFonts w:ascii="Arial" w:hAnsi="Arial" w:cs="Arial"/>
          <w:sz w:val="18"/>
          <w:szCs w:val="18"/>
        </w:rPr>
      </w:pPr>
      <w:r w:rsidRPr="00F25812">
        <w:rPr>
          <w:rFonts w:ascii="Arial" w:hAnsi="Arial" w:cs="Arial"/>
        </w:rPr>
        <w:t>______________________________________________________________</w:t>
      </w:r>
    </w:p>
    <w:p w14:paraId="26D37E8C" w14:textId="77777777" w:rsidR="00FC46A5" w:rsidRDefault="00FC46A5" w:rsidP="00FC46A5">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pendenti : </w:t>
      </w:r>
    </w:p>
    <w:p w14:paraId="1AAA832C" w14:textId="77777777" w:rsidR="00FC46A5" w:rsidRPr="00F25812" w:rsidRDefault="00FC46A5" w:rsidP="00FC46A5">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14:paraId="1A76FF4F" w14:textId="77777777" w:rsidR="00FC46A5" w:rsidRDefault="00FC46A5" w:rsidP="00FC46A5">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14:paraId="622D48BF" w14:textId="77777777" w:rsidR="00FC46A5" w:rsidRDefault="00FC46A5" w:rsidP="00FC46A5">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essere disponibile ad adattarsi al calendario definito dal Gruppo Operativo di Piano</w:t>
      </w:r>
    </w:p>
    <w:p w14:paraId="7E4CB96D" w14:textId="77777777" w:rsidR="00FC46A5" w:rsidRDefault="00FC46A5" w:rsidP="00FC46A5">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607275F8" w14:textId="77777777" w:rsidR="00FC46A5" w:rsidRDefault="00FC46A5" w:rsidP="00FC46A5">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di avere la competenza informatica l’uso della piattaforma on line “Gestione progetti PON scuola”</w:t>
      </w:r>
    </w:p>
    <w:p w14:paraId="2224902D" w14:textId="77777777" w:rsidR="00FC46A5" w:rsidRPr="008A7A0C" w:rsidRDefault="00FC46A5" w:rsidP="00FC46A5">
      <w:pPr>
        <w:widowControl w:val="0"/>
        <w:autoSpaceDE w:val="0"/>
        <w:ind w:left="224" w:right="-20"/>
        <w:jc w:val="both"/>
        <w:rPr>
          <w:rFonts w:ascii="Arial" w:hAnsi="Arial" w:cs="Arial"/>
          <w:sz w:val="16"/>
          <w:szCs w:val="16"/>
        </w:rPr>
      </w:pPr>
    </w:p>
    <w:p w14:paraId="6FBBC318" w14:textId="77777777" w:rsidR="00FC46A5" w:rsidRDefault="00FC46A5" w:rsidP="00FC46A5">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11386B21" w14:textId="77777777" w:rsidR="00FC46A5" w:rsidRDefault="00FC46A5" w:rsidP="00FC46A5">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3C728AC2" w14:textId="77777777" w:rsidR="00FC46A5" w:rsidRDefault="00FC46A5" w:rsidP="00FC46A5">
      <w:pPr>
        <w:widowControl w:val="0"/>
        <w:numPr>
          <w:ilvl w:val="0"/>
          <w:numId w:val="25"/>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Documento di identità in fotocopia</w:t>
      </w:r>
    </w:p>
    <w:p w14:paraId="1142100B" w14:textId="77777777" w:rsidR="00FC46A5" w:rsidRDefault="00FC46A5" w:rsidP="00FC46A5">
      <w:pPr>
        <w:widowControl w:val="0"/>
        <w:numPr>
          <w:ilvl w:val="0"/>
          <w:numId w:val="25"/>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Allegato B (griglia di valutazio</w:t>
      </w:r>
      <w:bookmarkStart w:id="1" w:name="_GoBack"/>
      <w:bookmarkEnd w:id="1"/>
      <w:r>
        <w:rPr>
          <w:rFonts w:ascii="Arial" w:hAnsi="Arial" w:cs="Arial"/>
          <w:sz w:val="18"/>
          <w:szCs w:val="18"/>
        </w:rPr>
        <w:t xml:space="preserve">ne) </w:t>
      </w:r>
    </w:p>
    <w:p w14:paraId="2E6E2820" w14:textId="77777777" w:rsidR="00FC46A5" w:rsidRDefault="00FC46A5" w:rsidP="00FC46A5">
      <w:pPr>
        <w:widowControl w:val="0"/>
        <w:numPr>
          <w:ilvl w:val="0"/>
          <w:numId w:val="25"/>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Curriculum Vitae</w:t>
      </w:r>
    </w:p>
    <w:p w14:paraId="53061AF5" w14:textId="77777777" w:rsidR="00FC46A5" w:rsidRDefault="00FC46A5" w:rsidP="00FC46A5">
      <w:pPr>
        <w:widowControl w:val="0"/>
        <w:tabs>
          <w:tab w:val="left" w:pos="480"/>
        </w:tabs>
        <w:suppressAutoHyphens/>
        <w:autoSpaceDE w:val="0"/>
        <w:spacing w:before="20"/>
        <w:ind w:right="261"/>
        <w:jc w:val="both"/>
        <w:rPr>
          <w:rFonts w:ascii="Arial" w:hAnsi="Arial" w:cs="Arial"/>
          <w:sz w:val="18"/>
          <w:szCs w:val="18"/>
        </w:rPr>
      </w:pPr>
    </w:p>
    <w:p w14:paraId="2C44FFD9" w14:textId="77777777" w:rsidR="00FC46A5" w:rsidRDefault="00FC46A5" w:rsidP="00FC46A5">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considerazione</w:t>
      </w:r>
    </w:p>
    <w:p w14:paraId="6E17EF50" w14:textId="77777777" w:rsidR="00FC46A5" w:rsidRPr="008A7A0C" w:rsidRDefault="00FC46A5" w:rsidP="00FC46A5">
      <w:pPr>
        <w:autoSpaceDE w:val="0"/>
        <w:jc w:val="both"/>
        <w:rPr>
          <w:rFonts w:ascii="Arial" w:hAnsi="Arial" w:cs="Arial"/>
          <w:sz w:val="16"/>
          <w:szCs w:val="16"/>
        </w:rPr>
      </w:pPr>
    </w:p>
    <w:p w14:paraId="2744B4D8" w14:textId="77777777" w:rsidR="00FC46A5" w:rsidRDefault="00FC46A5" w:rsidP="00FC46A5">
      <w:pPr>
        <w:autoSpaceDE w:val="0"/>
        <w:jc w:val="both"/>
        <w:rPr>
          <w:rFonts w:ascii="Arial" w:hAnsi="Arial" w:cs="Arial"/>
          <w:sz w:val="18"/>
          <w:szCs w:val="18"/>
        </w:rPr>
      </w:pPr>
      <w:r w:rsidRPr="00F25812">
        <w:rPr>
          <w:rFonts w:ascii="Arial" w:hAnsi="Arial" w:cs="Arial"/>
          <w:sz w:val="18"/>
          <w:szCs w:val="18"/>
        </w:rPr>
        <w:t>Data___________________ firma____________________________________________</w:t>
      </w:r>
    </w:p>
    <w:p w14:paraId="11DA81C9" w14:textId="77777777" w:rsidR="00FC46A5" w:rsidRPr="008A7A0C" w:rsidRDefault="00FC46A5" w:rsidP="00FC46A5">
      <w:pPr>
        <w:autoSpaceDE w:val="0"/>
        <w:jc w:val="both"/>
        <w:rPr>
          <w:rFonts w:ascii="Arial" w:hAnsi="Arial" w:cs="Arial"/>
          <w:sz w:val="16"/>
          <w:szCs w:val="16"/>
        </w:rPr>
      </w:pPr>
    </w:p>
    <w:p w14:paraId="06B1C228" w14:textId="77777777" w:rsidR="00FC46A5" w:rsidRDefault="00FC46A5" w:rsidP="00FC46A5">
      <w:pPr>
        <w:autoSpaceDE w:val="0"/>
        <w:jc w:val="both"/>
        <w:rPr>
          <w:rFonts w:ascii="Arial" w:hAnsi="Arial" w:cs="Arial"/>
          <w:sz w:val="18"/>
          <w:szCs w:val="18"/>
        </w:rPr>
      </w:pPr>
      <w:r>
        <w:rPr>
          <w:rFonts w:ascii="Arial" w:hAnsi="Arial" w:cs="Arial"/>
          <w:sz w:val="18"/>
          <w:szCs w:val="18"/>
        </w:rPr>
        <w:t>Il/la sottoscritto/a, ai sensi della legge 196/03 e successivo GDPR679/2016, autorizza l’istituto _________________al</w:t>
      </w:r>
    </w:p>
    <w:p w14:paraId="6C722C9B" w14:textId="77777777" w:rsidR="00FC46A5" w:rsidRDefault="00FC46A5" w:rsidP="00FC46A5">
      <w:pPr>
        <w:autoSpaceDE w:val="0"/>
        <w:jc w:val="both"/>
        <w:rPr>
          <w:rFonts w:ascii="Arial" w:hAnsi="Arial" w:cs="Arial"/>
          <w:sz w:val="18"/>
          <w:szCs w:val="18"/>
        </w:rPr>
      </w:pPr>
      <w:r>
        <w:rPr>
          <w:rFonts w:ascii="Arial" w:hAnsi="Arial" w:cs="Arial"/>
          <w:sz w:val="18"/>
          <w:szCs w:val="18"/>
        </w:rPr>
        <w:t>trattamento dei dati contenuti nella presente autocertificazione esclusivamente nell’ambito e per i</w:t>
      </w:r>
    </w:p>
    <w:p w14:paraId="7326195C" w14:textId="77777777" w:rsidR="00FC46A5" w:rsidRDefault="00FC46A5" w:rsidP="00FC46A5">
      <w:pPr>
        <w:autoSpaceDE w:val="0"/>
        <w:jc w:val="both"/>
        <w:rPr>
          <w:rFonts w:ascii="Arial" w:hAnsi="Arial" w:cs="Arial"/>
          <w:sz w:val="18"/>
          <w:szCs w:val="18"/>
        </w:rPr>
      </w:pPr>
      <w:r>
        <w:rPr>
          <w:rFonts w:ascii="Arial" w:hAnsi="Arial" w:cs="Arial"/>
          <w:sz w:val="18"/>
          <w:szCs w:val="18"/>
        </w:rPr>
        <w:t>fini istituzionali della Pubblica Amministrazione</w:t>
      </w:r>
    </w:p>
    <w:p w14:paraId="17A7E3B9" w14:textId="77777777" w:rsidR="00FC46A5" w:rsidRPr="008A7A0C" w:rsidRDefault="00FC46A5" w:rsidP="00FC46A5">
      <w:pPr>
        <w:autoSpaceDE w:val="0"/>
        <w:jc w:val="both"/>
        <w:rPr>
          <w:rFonts w:ascii="Arial" w:hAnsi="Arial" w:cs="Arial"/>
          <w:sz w:val="16"/>
          <w:szCs w:val="16"/>
        </w:rPr>
      </w:pPr>
    </w:p>
    <w:p w14:paraId="3ECD4C68" w14:textId="147F5ADC" w:rsidR="00FC46A5" w:rsidRDefault="00FC46A5" w:rsidP="00FC46A5">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tbl>
      <w:tblPr>
        <w:tblW w:w="9884" w:type="dxa"/>
        <w:tblInd w:w="-130" w:type="dxa"/>
        <w:tblLayout w:type="fixed"/>
        <w:tblLook w:val="0000" w:firstRow="0" w:lastRow="0" w:firstColumn="0" w:lastColumn="0" w:noHBand="0" w:noVBand="0"/>
      </w:tblPr>
      <w:tblGrid>
        <w:gridCol w:w="2958"/>
        <w:gridCol w:w="245"/>
        <w:gridCol w:w="154"/>
        <w:gridCol w:w="594"/>
        <w:gridCol w:w="342"/>
        <w:gridCol w:w="508"/>
        <w:gridCol w:w="582"/>
        <w:gridCol w:w="1397"/>
        <w:gridCol w:w="1560"/>
        <w:gridCol w:w="1544"/>
      </w:tblGrid>
      <w:tr w:rsidR="00B351DA" w:rsidRPr="00A40E82" w14:paraId="788A2E2E" w14:textId="77777777" w:rsidTr="00C37CFF">
        <w:trPr>
          <w:trHeight w:val="699"/>
        </w:trPr>
        <w:tc>
          <w:tcPr>
            <w:tcW w:w="9884"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2AD2C52" w14:textId="6901161F" w:rsidR="00B351DA" w:rsidRPr="00A40E82" w:rsidRDefault="00B351DA" w:rsidP="00EE0A22">
            <w:pPr>
              <w:spacing w:after="200" w:line="276" w:lineRule="auto"/>
              <w:jc w:val="both"/>
              <w:rPr>
                <w:b/>
                <w:sz w:val="24"/>
                <w:szCs w:val="24"/>
              </w:rPr>
            </w:pPr>
            <w:r w:rsidRPr="00C20594">
              <w:rPr>
                <w:b/>
                <w:bCs/>
                <w:sz w:val="24"/>
                <w:szCs w:val="24"/>
              </w:rPr>
              <w:lastRenderedPageBreak/>
              <w:br w:type="page"/>
              <w:t xml:space="preserve">ALLEGATO B: </w:t>
            </w:r>
            <w:r w:rsidRPr="00C20594">
              <w:rPr>
                <w:b/>
                <w:sz w:val="24"/>
                <w:szCs w:val="24"/>
              </w:rPr>
              <w:t xml:space="preserve">GRIGLIA DI VALUTAZIONE DEI TITOLI PER DOCENTI DI SUPPORTO </w:t>
            </w:r>
            <w:r>
              <w:rPr>
                <w:b/>
                <w:sz w:val="24"/>
                <w:szCs w:val="24"/>
              </w:rPr>
              <w:t>INTERNO</w:t>
            </w:r>
          </w:p>
        </w:tc>
      </w:tr>
      <w:tr w:rsidR="00B351DA" w:rsidRPr="00A40E82" w14:paraId="140949D1" w14:textId="77777777" w:rsidTr="00C37CFF">
        <w:tc>
          <w:tcPr>
            <w:tcW w:w="9884"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51E606F" w14:textId="77777777" w:rsidR="00B351DA" w:rsidRPr="00C20594" w:rsidRDefault="00B351DA" w:rsidP="00EE0A22">
            <w:pPr>
              <w:snapToGrid w:val="0"/>
              <w:rPr>
                <w:b/>
              </w:rPr>
            </w:pPr>
            <w:r w:rsidRPr="00C20594">
              <w:rPr>
                <w:b/>
                <w:u w:val="single"/>
              </w:rPr>
              <w:t>Criteri di ammissione:</w:t>
            </w:r>
            <w:r w:rsidRPr="00C20594">
              <w:rPr>
                <w:b/>
              </w:rPr>
              <w:t xml:space="preserve"> </w:t>
            </w:r>
          </w:p>
          <w:p w14:paraId="69664F80" w14:textId="77777777" w:rsidR="00B351DA" w:rsidRPr="00C20594" w:rsidRDefault="00B351DA" w:rsidP="00EE0A22">
            <w:pPr>
              <w:snapToGrid w:val="0"/>
              <w:rPr>
                <w:b/>
              </w:rPr>
            </w:pPr>
            <w:r w:rsidRPr="00C20594">
              <w:rPr>
                <w:b/>
              </w:rPr>
              <w:t xml:space="preserve">1) conoscenza delle piattaforme gestionali dei progetti europei, in particolare della piattaforma </w:t>
            </w:r>
            <w:r>
              <w:rPr>
                <w:b/>
              </w:rPr>
              <w:t>PN 21/27</w:t>
            </w:r>
            <w:r w:rsidRPr="00C20594">
              <w:rPr>
                <w:b/>
              </w:rPr>
              <w:t xml:space="preserve"> </w:t>
            </w:r>
          </w:p>
          <w:p w14:paraId="060C45B5" w14:textId="77777777" w:rsidR="00B351DA" w:rsidRDefault="00B351DA" w:rsidP="00B351DA">
            <w:pPr>
              <w:rPr>
                <w:b/>
              </w:rPr>
            </w:pPr>
            <w:r w:rsidRPr="00C20594">
              <w:rPr>
                <w:b/>
              </w:rPr>
              <w:t xml:space="preserve">2) Perfetta conoscenza della normativa riguardante gli affidamenti degli incarichi e contratti al personale </w:t>
            </w:r>
          </w:p>
          <w:p w14:paraId="18EE9650" w14:textId="1FDAD492" w:rsidR="00B351DA" w:rsidRPr="00A40E82" w:rsidRDefault="00B351DA" w:rsidP="00B351DA">
            <w:pPr>
              <w:rPr>
                <w:b/>
                <w:sz w:val="24"/>
                <w:szCs w:val="24"/>
              </w:rPr>
            </w:pPr>
            <w:r w:rsidRPr="00C20594">
              <w:rPr>
                <w:b/>
              </w:rPr>
              <w:t>3) essere docente interno per tutto il periodo dell’incarico</w:t>
            </w:r>
          </w:p>
        </w:tc>
      </w:tr>
      <w:tr w:rsidR="00B351DA" w:rsidRPr="00A40E82" w14:paraId="5B9DDEA0" w14:textId="77777777" w:rsidTr="00C37CFF">
        <w:tc>
          <w:tcPr>
            <w:tcW w:w="5383" w:type="dxa"/>
            <w:gridSpan w:val="7"/>
            <w:tcBorders>
              <w:top w:val="single" w:sz="4" w:space="0" w:color="000000"/>
              <w:left w:val="single" w:sz="4" w:space="0" w:color="000000"/>
              <w:bottom w:val="single" w:sz="4" w:space="0" w:color="000000"/>
            </w:tcBorders>
            <w:shd w:val="clear" w:color="auto" w:fill="auto"/>
            <w:vAlign w:val="center"/>
          </w:tcPr>
          <w:p w14:paraId="436186BB" w14:textId="77777777" w:rsidR="00B351DA" w:rsidRPr="00A40E82" w:rsidRDefault="00B351DA" w:rsidP="00C37CFF">
            <w:pPr>
              <w:spacing w:line="276" w:lineRule="auto"/>
              <w:rPr>
                <w:b/>
              </w:rPr>
            </w:pPr>
            <w:r w:rsidRPr="00A40E82">
              <w:rPr>
                <w:b/>
              </w:rPr>
              <w:t>L' ISTRUZIONE, LA FORMAZIONE</w:t>
            </w:r>
          </w:p>
          <w:p w14:paraId="0F7A896E" w14:textId="77777777" w:rsidR="00B351DA" w:rsidRPr="00A40E82" w:rsidRDefault="00B351DA" w:rsidP="00C37CFF">
            <w:pPr>
              <w:spacing w:line="276" w:lineRule="auto"/>
              <w:rPr>
                <w:b/>
              </w:rPr>
            </w:pPr>
            <w:r w:rsidRPr="00A40E82">
              <w:rPr>
                <w:b/>
              </w:rPr>
              <w:t xml:space="preserve">NELLO SPECIFICO DIPARTIMENTO IN CUI SI </w:t>
            </w:r>
          </w:p>
          <w:p w14:paraId="6AF6FE1A" w14:textId="77777777" w:rsidR="00B351DA" w:rsidRPr="00A40E82" w:rsidRDefault="00B351DA" w:rsidP="00C37CFF">
            <w:pPr>
              <w:spacing w:line="276" w:lineRule="auto"/>
              <w:rPr>
                <w:b/>
              </w:rPr>
            </w:pPr>
            <w:r w:rsidRPr="00A40E82">
              <w:rPr>
                <w:b/>
              </w:rPr>
              <w:t xml:space="preserve">CONCORRE </w:t>
            </w:r>
          </w:p>
        </w:tc>
        <w:tc>
          <w:tcPr>
            <w:tcW w:w="1397" w:type="dxa"/>
            <w:tcBorders>
              <w:top w:val="single" w:sz="4" w:space="0" w:color="000000"/>
              <w:left w:val="single" w:sz="4" w:space="0" w:color="000000"/>
              <w:bottom w:val="single" w:sz="4" w:space="0" w:color="000000"/>
            </w:tcBorders>
            <w:shd w:val="clear" w:color="auto" w:fill="auto"/>
          </w:tcPr>
          <w:p w14:paraId="207F0DAE" w14:textId="77777777" w:rsidR="00B351DA" w:rsidRPr="00A40E82" w:rsidRDefault="00B351DA" w:rsidP="00EE0A22">
            <w:pPr>
              <w:spacing w:after="200" w:line="276" w:lineRule="auto"/>
              <w:jc w:val="center"/>
              <w:rPr>
                <w:b/>
              </w:rPr>
            </w:pPr>
            <w:r w:rsidRPr="00A40E82">
              <w:rPr>
                <w:b/>
              </w:rPr>
              <w:t>n. pagina riferimento del curriculum</w:t>
            </w:r>
          </w:p>
        </w:tc>
        <w:tc>
          <w:tcPr>
            <w:tcW w:w="1560" w:type="dxa"/>
            <w:tcBorders>
              <w:top w:val="single" w:sz="4" w:space="0" w:color="000000"/>
              <w:left w:val="single" w:sz="4" w:space="0" w:color="000000"/>
              <w:bottom w:val="single" w:sz="4" w:space="0" w:color="000000"/>
            </w:tcBorders>
            <w:shd w:val="clear" w:color="auto" w:fill="auto"/>
          </w:tcPr>
          <w:p w14:paraId="453C84C8" w14:textId="77777777" w:rsidR="00B351DA" w:rsidRPr="00A40E82" w:rsidRDefault="00B351DA" w:rsidP="00EE0A22">
            <w:pPr>
              <w:spacing w:after="200" w:line="276" w:lineRule="auto"/>
              <w:jc w:val="center"/>
              <w:rPr>
                <w:b/>
              </w:rPr>
            </w:pPr>
            <w:r w:rsidRPr="00A40E82">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3DBECBD1" w14:textId="77777777" w:rsidR="00B351DA" w:rsidRPr="00A40E82" w:rsidRDefault="00B351DA" w:rsidP="00EE0A22">
            <w:pPr>
              <w:spacing w:after="200" w:line="276" w:lineRule="auto"/>
              <w:jc w:val="center"/>
              <w:rPr>
                <w:b/>
              </w:rPr>
            </w:pPr>
            <w:r w:rsidRPr="00A40E82">
              <w:rPr>
                <w:b/>
              </w:rPr>
              <w:t>da compilare a cura della commissione</w:t>
            </w:r>
          </w:p>
        </w:tc>
      </w:tr>
      <w:tr w:rsidR="00B351DA" w:rsidRPr="00A40E82" w14:paraId="5F6B7DF1" w14:textId="77777777" w:rsidTr="00C37CFF">
        <w:tc>
          <w:tcPr>
            <w:tcW w:w="2958" w:type="dxa"/>
            <w:vMerge w:val="restart"/>
            <w:tcBorders>
              <w:top w:val="single" w:sz="4" w:space="0" w:color="000000"/>
              <w:left w:val="single" w:sz="4" w:space="0" w:color="000000"/>
            </w:tcBorders>
            <w:shd w:val="clear" w:color="auto" w:fill="auto"/>
            <w:vAlign w:val="center"/>
          </w:tcPr>
          <w:p w14:paraId="527287D3" w14:textId="77777777" w:rsidR="00B351DA" w:rsidRPr="00A40E82" w:rsidRDefault="00B351DA" w:rsidP="00EE0A22">
            <w:pPr>
              <w:spacing w:after="200" w:line="276" w:lineRule="auto"/>
            </w:pPr>
            <w:r w:rsidRPr="00A40E82">
              <w:rPr>
                <w:b/>
              </w:rPr>
              <w:t xml:space="preserve">A1. LAUREA INERENTE AL RUOLO SPECIFICO </w:t>
            </w:r>
            <w:r w:rsidRPr="00A40E82">
              <w:t>(vecchio ordinamento o magistrale)</w:t>
            </w:r>
          </w:p>
        </w:tc>
        <w:tc>
          <w:tcPr>
            <w:tcW w:w="993" w:type="dxa"/>
            <w:gridSpan w:val="3"/>
            <w:vMerge w:val="restart"/>
            <w:tcBorders>
              <w:top w:val="single" w:sz="4" w:space="0" w:color="000000"/>
              <w:left w:val="single" w:sz="4" w:space="0" w:color="000000"/>
            </w:tcBorders>
            <w:shd w:val="clear" w:color="auto" w:fill="auto"/>
            <w:vAlign w:val="center"/>
          </w:tcPr>
          <w:p w14:paraId="0ED1927B" w14:textId="77777777" w:rsidR="00B351DA" w:rsidRPr="00A40E82" w:rsidRDefault="00B351DA" w:rsidP="00EE0A22">
            <w:pPr>
              <w:spacing w:after="200" w:line="276" w:lineRule="auto"/>
            </w:pPr>
            <w:r w:rsidRPr="00A40E82">
              <w:t>Verrà valutata una sola laurea</w:t>
            </w:r>
          </w:p>
        </w:tc>
        <w:tc>
          <w:tcPr>
            <w:tcW w:w="1432" w:type="dxa"/>
            <w:gridSpan w:val="3"/>
            <w:tcBorders>
              <w:top w:val="single" w:sz="4" w:space="0" w:color="000000"/>
              <w:left w:val="single" w:sz="4" w:space="0" w:color="000000"/>
              <w:bottom w:val="single" w:sz="4" w:space="0" w:color="000000"/>
            </w:tcBorders>
            <w:shd w:val="clear" w:color="auto" w:fill="auto"/>
            <w:vAlign w:val="center"/>
          </w:tcPr>
          <w:p w14:paraId="18ED3095" w14:textId="77777777" w:rsidR="00B351DA" w:rsidRPr="00A40E82" w:rsidRDefault="00B351DA" w:rsidP="00EE0A22">
            <w:pPr>
              <w:spacing w:after="200" w:line="276" w:lineRule="auto"/>
            </w:pPr>
            <w:r w:rsidRPr="00A40E82">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5E6D8AEF" w14:textId="77777777" w:rsidR="00B351DA" w:rsidRPr="00A40E82" w:rsidRDefault="00B351DA" w:rsidP="00EE0A22">
            <w:pPr>
              <w:spacing w:after="200" w:line="276" w:lineRule="auto"/>
            </w:pPr>
          </w:p>
        </w:tc>
        <w:tc>
          <w:tcPr>
            <w:tcW w:w="1560" w:type="dxa"/>
            <w:tcBorders>
              <w:top w:val="single" w:sz="4" w:space="0" w:color="000000"/>
              <w:left w:val="single" w:sz="4" w:space="0" w:color="000000"/>
              <w:bottom w:val="single" w:sz="4" w:space="0" w:color="000000"/>
            </w:tcBorders>
            <w:shd w:val="clear" w:color="auto" w:fill="auto"/>
            <w:vAlign w:val="center"/>
          </w:tcPr>
          <w:p w14:paraId="2B77E59E" w14:textId="77777777" w:rsidR="00B351DA" w:rsidRPr="00A40E82" w:rsidRDefault="00B351DA" w:rsidP="00EE0A22">
            <w:pPr>
              <w:spacing w:after="200" w:line="276" w:lineRule="auto"/>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09C5E" w14:textId="77777777" w:rsidR="00B351DA" w:rsidRPr="00A40E82" w:rsidRDefault="00B351DA" w:rsidP="00EE0A22">
            <w:pPr>
              <w:spacing w:after="200" w:line="276" w:lineRule="auto"/>
            </w:pPr>
          </w:p>
        </w:tc>
      </w:tr>
      <w:tr w:rsidR="00B351DA" w:rsidRPr="00A40E82" w14:paraId="36A10138" w14:textId="77777777" w:rsidTr="00C37CFF">
        <w:trPr>
          <w:trHeight w:val="189"/>
        </w:trPr>
        <w:tc>
          <w:tcPr>
            <w:tcW w:w="2958" w:type="dxa"/>
            <w:vMerge/>
            <w:tcBorders>
              <w:top w:val="single" w:sz="4" w:space="0" w:color="000000"/>
              <w:left w:val="single" w:sz="4" w:space="0" w:color="000000"/>
            </w:tcBorders>
            <w:shd w:val="clear" w:color="auto" w:fill="auto"/>
            <w:vAlign w:val="center"/>
          </w:tcPr>
          <w:p w14:paraId="39CB5E71" w14:textId="77777777" w:rsidR="00B351DA" w:rsidRPr="00A40E82" w:rsidRDefault="00B351DA" w:rsidP="00EE0A22">
            <w:pPr>
              <w:pBdr>
                <w:top w:val="nil"/>
                <w:left w:val="nil"/>
                <w:bottom w:val="nil"/>
                <w:right w:val="nil"/>
                <w:between w:val="nil"/>
              </w:pBdr>
              <w:spacing w:after="200" w:line="276" w:lineRule="auto"/>
            </w:pPr>
          </w:p>
        </w:tc>
        <w:tc>
          <w:tcPr>
            <w:tcW w:w="993" w:type="dxa"/>
            <w:gridSpan w:val="3"/>
            <w:vMerge/>
            <w:tcBorders>
              <w:top w:val="single" w:sz="4" w:space="0" w:color="000000"/>
              <w:left w:val="single" w:sz="4" w:space="0" w:color="000000"/>
            </w:tcBorders>
            <w:shd w:val="clear" w:color="auto" w:fill="auto"/>
            <w:vAlign w:val="center"/>
          </w:tcPr>
          <w:p w14:paraId="49F2F15D" w14:textId="77777777" w:rsidR="00B351DA" w:rsidRPr="00A40E82" w:rsidRDefault="00B351DA" w:rsidP="00EE0A22">
            <w:pPr>
              <w:pBdr>
                <w:top w:val="nil"/>
                <w:left w:val="nil"/>
                <w:bottom w:val="nil"/>
                <w:right w:val="nil"/>
                <w:between w:val="nil"/>
              </w:pBdr>
              <w:spacing w:after="200" w:line="276" w:lineRule="auto"/>
            </w:pPr>
          </w:p>
        </w:tc>
        <w:tc>
          <w:tcPr>
            <w:tcW w:w="850" w:type="dxa"/>
            <w:gridSpan w:val="2"/>
            <w:tcBorders>
              <w:top w:val="single" w:sz="4" w:space="0" w:color="000000"/>
              <w:left w:val="single" w:sz="4" w:space="0" w:color="000000"/>
              <w:bottom w:val="single" w:sz="4" w:space="0" w:color="000000"/>
            </w:tcBorders>
            <w:shd w:val="clear" w:color="auto" w:fill="auto"/>
            <w:vAlign w:val="center"/>
          </w:tcPr>
          <w:p w14:paraId="08224E3C" w14:textId="77777777" w:rsidR="00B351DA" w:rsidRPr="00A40E82" w:rsidRDefault="00B351DA" w:rsidP="00EE0A22">
            <w:pPr>
              <w:spacing w:after="200" w:line="276" w:lineRule="auto"/>
              <w:rPr>
                <w:b/>
              </w:rPr>
            </w:pPr>
            <w:r w:rsidRPr="00A40E82">
              <w:t xml:space="preserve">110 e lode </w:t>
            </w:r>
          </w:p>
          <w:p w14:paraId="27201848" w14:textId="77777777" w:rsidR="00B351DA" w:rsidRPr="00A40E82" w:rsidRDefault="00B351DA" w:rsidP="00EE0A22">
            <w:pPr>
              <w:spacing w:after="200" w:line="276" w:lineRule="auto"/>
            </w:pPr>
          </w:p>
        </w:tc>
        <w:tc>
          <w:tcPr>
            <w:tcW w:w="582" w:type="dxa"/>
            <w:tcBorders>
              <w:top w:val="single" w:sz="4" w:space="0" w:color="000000"/>
              <w:left w:val="single" w:sz="4" w:space="0" w:color="000000"/>
              <w:bottom w:val="single" w:sz="4" w:space="0" w:color="000000"/>
            </w:tcBorders>
            <w:shd w:val="clear" w:color="auto" w:fill="auto"/>
            <w:vAlign w:val="center"/>
          </w:tcPr>
          <w:p w14:paraId="15505CBF" w14:textId="77777777" w:rsidR="00B351DA" w:rsidRPr="00A40E82" w:rsidRDefault="00B351DA" w:rsidP="00EE0A22">
            <w:pPr>
              <w:spacing w:after="200" w:line="276" w:lineRule="auto"/>
              <w:rPr>
                <w:b/>
              </w:rPr>
            </w:pPr>
            <w:r w:rsidRPr="00A40E82">
              <w:rPr>
                <w:b/>
              </w:rPr>
              <w:t>20</w:t>
            </w:r>
          </w:p>
          <w:p w14:paraId="4702D604" w14:textId="77777777" w:rsidR="00B351DA" w:rsidRPr="00A40E82" w:rsidRDefault="00B351DA" w:rsidP="00EE0A22">
            <w:pPr>
              <w:spacing w:after="200" w:line="276" w:lineRule="auto"/>
            </w:pPr>
          </w:p>
        </w:tc>
        <w:tc>
          <w:tcPr>
            <w:tcW w:w="1397" w:type="dxa"/>
            <w:vMerge w:val="restart"/>
            <w:tcBorders>
              <w:top w:val="single" w:sz="4" w:space="0" w:color="000000"/>
              <w:left w:val="single" w:sz="4" w:space="0" w:color="000000"/>
            </w:tcBorders>
            <w:shd w:val="clear" w:color="auto" w:fill="auto"/>
            <w:vAlign w:val="center"/>
          </w:tcPr>
          <w:p w14:paraId="52D92DFF" w14:textId="77777777" w:rsidR="00B351DA" w:rsidRPr="00A40E82" w:rsidRDefault="00B351DA" w:rsidP="00EE0A22">
            <w:pPr>
              <w:spacing w:after="200" w:line="276" w:lineRule="auto"/>
            </w:pPr>
          </w:p>
        </w:tc>
        <w:tc>
          <w:tcPr>
            <w:tcW w:w="1560" w:type="dxa"/>
            <w:vMerge w:val="restart"/>
            <w:tcBorders>
              <w:top w:val="single" w:sz="4" w:space="0" w:color="000000"/>
              <w:left w:val="single" w:sz="4" w:space="0" w:color="000000"/>
            </w:tcBorders>
            <w:shd w:val="clear" w:color="auto" w:fill="auto"/>
            <w:vAlign w:val="center"/>
          </w:tcPr>
          <w:p w14:paraId="70C6619B" w14:textId="77777777" w:rsidR="00B351DA" w:rsidRPr="00A40E82" w:rsidRDefault="00B351DA" w:rsidP="00EE0A22">
            <w:pPr>
              <w:spacing w:after="200" w:line="276" w:lineRule="auto"/>
            </w:pPr>
          </w:p>
        </w:tc>
        <w:tc>
          <w:tcPr>
            <w:tcW w:w="1544" w:type="dxa"/>
            <w:vMerge w:val="restart"/>
            <w:tcBorders>
              <w:top w:val="single" w:sz="4" w:space="0" w:color="000000"/>
              <w:left w:val="single" w:sz="4" w:space="0" w:color="000000"/>
              <w:right w:val="single" w:sz="4" w:space="0" w:color="000000"/>
            </w:tcBorders>
            <w:shd w:val="clear" w:color="auto" w:fill="auto"/>
            <w:vAlign w:val="center"/>
          </w:tcPr>
          <w:p w14:paraId="059B6C93" w14:textId="77777777" w:rsidR="00B351DA" w:rsidRPr="00A40E82" w:rsidRDefault="00B351DA" w:rsidP="00EE0A22">
            <w:pPr>
              <w:spacing w:after="200" w:line="276" w:lineRule="auto"/>
            </w:pPr>
          </w:p>
        </w:tc>
      </w:tr>
      <w:tr w:rsidR="00B351DA" w:rsidRPr="00A40E82" w14:paraId="40737A1F" w14:textId="77777777" w:rsidTr="00C37CFF">
        <w:trPr>
          <w:trHeight w:val="187"/>
        </w:trPr>
        <w:tc>
          <w:tcPr>
            <w:tcW w:w="2958" w:type="dxa"/>
            <w:vMerge/>
            <w:tcBorders>
              <w:top w:val="single" w:sz="4" w:space="0" w:color="000000"/>
              <w:left w:val="single" w:sz="4" w:space="0" w:color="000000"/>
            </w:tcBorders>
            <w:shd w:val="clear" w:color="auto" w:fill="auto"/>
            <w:vAlign w:val="center"/>
          </w:tcPr>
          <w:p w14:paraId="59B89590" w14:textId="77777777" w:rsidR="00B351DA" w:rsidRPr="00A40E82" w:rsidRDefault="00B351DA" w:rsidP="00EE0A22">
            <w:pPr>
              <w:pBdr>
                <w:top w:val="nil"/>
                <w:left w:val="nil"/>
                <w:bottom w:val="nil"/>
                <w:right w:val="nil"/>
                <w:between w:val="nil"/>
              </w:pBdr>
              <w:spacing w:after="200" w:line="276" w:lineRule="auto"/>
            </w:pPr>
          </w:p>
        </w:tc>
        <w:tc>
          <w:tcPr>
            <w:tcW w:w="993" w:type="dxa"/>
            <w:gridSpan w:val="3"/>
            <w:vMerge/>
            <w:tcBorders>
              <w:top w:val="single" w:sz="4" w:space="0" w:color="000000"/>
              <w:left w:val="single" w:sz="4" w:space="0" w:color="000000"/>
            </w:tcBorders>
            <w:shd w:val="clear" w:color="auto" w:fill="auto"/>
            <w:vAlign w:val="center"/>
          </w:tcPr>
          <w:p w14:paraId="194E9573" w14:textId="77777777" w:rsidR="00B351DA" w:rsidRPr="00A40E82" w:rsidRDefault="00B351DA" w:rsidP="00EE0A22">
            <w:pPr>
              <w:pBdr>
                <w:top w:val="nil"/>
                <w:left w:val="nil"/>
                <w:bottom w:val="nil"/>
                <w:right w:val="nil"/>
                <w:between w:val="nil"/>
              </w:pBdr>
              <w:spacing w:after="200" w:line="276" w:lineRule="auto"/>
            </w:pPr>
          </w:p>
        </w:tc>
        <w:tc>
          <w:tcPr>
            <w:tcW w:w="850" w:type="dxa"/>
            <w:gridSpan w:val="2"/>
            <w:tcBorders>
              <w:top w:val="single" w:sz="4" w:space="0" w:color="000000"/>
              <w:left w:val="single" w:sz="4" w:space="0" w:color="000000"/>
              <w:bottom w:val="single" w:sz="4" w:space="0" w:color="000000"/>
            </w:tcBorders>
            <w:shd w:val="clear" w:color="auto" w:fill="auto"/>
            <w:vAlign w:val="center"/>
          </w:tcPr>
          <w:p w14:paraId="76C811F9" w14:textId="77777777" w:rsidR="00B351DA" w:rsidRPr="00A40E82" w:rsidRDefault="00B351DA" w:rsidP="00EE0A22">
            <w:pPr>
              <w:spacing w:after="200" w:line="276" w:lineRule="auto"/>
              <w:rPr>
                <w:b/>
              </w:rPr>
            </w:pPr>
            <w:r w:rsidRPr="00A40E82">
              <w:t>100 - 110</w:t>
            </w:r>
          </w:p>
        </w:tc>
        <w:tc>
          <w:tcPr>
            <w:tcW w:w="582" w:type="dxa"/>
            <w:tcBorders>
              <w:top w:val="single" w:sz="4" w:space="0" w:color="000000"/>
              <w:left w:val="single" w:sz="4" w:space="0" w:color="000000"/>
              <w:bottom w:val="single" w:sz="4" w:space="0" w:color="000000"/>
            </w:tcBorders>
            <w:shd w:val="clear" w:color="auto" w:fill="auto"/>
            <w:vAlign w:val="center"/>
          </w:tcPr>
          <w:p w14:paraId="74667C4F" w14:textId="77777777" w:rsidR="00B351DA" w:rsidRPr="00A40E82" w:rsidRDefault="00B351DA" w:rsidP="00EE0A22">
            <w:pPr>
              <w:spacing w:after="200" w:line="276" w:lineRule="auto"/>
              <w:rPr>
                <w:b/>
              </w:rPr>
            </w:pPr>
            <w:r w:rsidRPr="00A40E82">
              <w:rPr>
                <w:b/>
              </w:rPr>
              <w:t>18</w:t>
            </w:r>
          </w:p>
        </w:tc>
        <w:tc>
          <w:tcPr>
            <w:tcW w:w="1397" w:type="dxa"/>
            <w:vMerge/>
            <w:tcBorders>
              <w:top w:val="single" w:sz="4" w:space="0" w:color="000000"/>
              <w:left w:val="single" w:sz="4" w:space="0" w:color="000000"/>
            </w:tcBorders>
            <w:shd w:val="clear" w:color="auto" w:fill="auto"/>
            <w:vAlign w:val="center"/>
          </w:tcPr>
          <w:p w14:paraId="1ABBD079" w14:textId="77777777" w:rsidR="00B351DA" w:rsidRPr="00A40E82" w:rsidRDefault="00B351DA" w:rsidP="00EE0A22">
            <w:pPr>
              <w:pBdr>
                <w:top w:val="nil"/>
                <w:left w:val="nil"/>
                <w:bottom w:val="nil"/>
                <w:right w:val="nil"/>
                <w:between w:val="nil"/>
              </w:pBdr>
              <w:spacing w:after="200" w:line="276" w:lineRule="auto"/>
              <w:rPr>
                <w:b/>
              </w:rPr>
            </w:pPr>
          </w:p>
        </w:tc>
        <w:tc>
          <w:tcPr>
            <w:tcW w:w="1560" w:type="dxa"/>
            <w:vMerge/>
            <w:tcBorders>
              <w:top w:val="single" w:sz="4" w:space="0" w:color="000000"/>
              <w:left w:val="single" w:sz="4" w:space="0" w:color="000000"/>
            </w:tcBorders>
            <w:shd w:val="clear" w:color="auto" w:fill="auto"/>
            <w:vAlign w:val="center"/>
          </w:tcPr>
          <w:p w14:paraId="3239697B" w14:textId="77777777" w:rsidR="00B351DA" w:rsidRPr="00A40E82" w:rsidRDefault="00B351DA" w:rsidP="00EE0A22">
            <w:pPr>
              <w:pBdr>
                <w:top w:val="nil"/>
                <w:left w:val="nil"/>
                <w:bottom w:val="nil"/>
                <w:right w:val="nil"/>
                <w:between w:val="nil"/>
              </w:pBdr>
              <w:spacing w:after="200" w:line="276" w:lineRule="auto"/>
              <w:rPr>
                <w:b/>
              </w:rPr>
            </w:pPr>
          </w:p>
        </w:tc>
        <w:tc>
          <w:tcPr>
            <w:tcW w:w="1544" w:type="dxa"/>
            <w:vMerge/>
            <w:tcBorders>
              <w:top w:val="single" w:sz="4" w:space="0" w:color="000000"/>
              <w:left w:val="single" w:sz="4" w:space="0" w:color="000000"/>
              <w:right w:val="single" w:sz="4" w:space="0" w:color="000000"/>
            </w:tcBorders>
            <w:shd w:val="clear" w:color="auto" w:fill="auto"/>
            <w:vAlign w:val="center"/>
          </w:tcPr>
          <w:p w14:paraId="5F905E03" w14:textId="77777777" w:rsidR="00B351DA" w:rsidRPr="00A40E82" w:rsidRDefault="00B351DA" w:rsidP="00EE0A22">
            <w:pPr>
              <w:pBdr>
                <w:top w:val="nil"/>
                <w:left w:val="nil"/>
                <w:bottom w:val="nil"/>
                <w:right w:val="nil"/>
                <w:between w:val="nil"/>
              </w:pBdr>
              <w:spacing w:after="200" w:line="276" w:lineRule="auto"/>
              <w:rPr>
                <w:b/>
              </w:rPr>
            </w:pPr>
          </w:p>
        </w:tc>
      </w:tr>
      <w:tr w:rsidR="00B351DA" w:rsidRPr="00A40E82" w14:paraId="49331FB3" w14:textId="77777777" w:rsidTr="00C37CFF">
        <w:trPr>
          <w:trHeight w:val="187"/>
        </w:trPr>
        <w:tc>
          <w:tcPr>
            <w:tcW w:w="2958" w:type="dxa"/>
            <w:vMerge/>
            <w:tcBorders>
              <w:top w:val="single" w:sz="4" w:space="0" w:color="000000"/>
              <w:left w:val="single" w:sz="4" w:space="0" w:color="000000"/>
            </w:tcBorders>
            <w:shd w:val="clear" w:color="auto" w:fill="auto"/>
            <w:vAlign w:val="center"/>
          </w:tcPr>
          <w:p w14:paraId="2920D9B8" w14:textId="77777777" w:rsidR="00B351DA" w:rsidRPr="00A40E82" w:rsidRDefault="00B351DA" w:rsidP="00EE0A22">
            <w:pPr>
              <w:pBdr>
                <w:top w:val="nil"/>
                <w:left w:val="nil"/>
                <w:bottom w:val="nil"/>
                <w:right w:val="nil"/>
                <w:between w:val="nil"/>
              </w:pBdr>
              <w:spacing w:after="200" w:line="276" w:lineRule="auto"/>
              <w:rPr>
                <w:b/>
              </w:rPr>
            </w:pPr>
          </w:p>
        </w:tc>
        <w:tc>
          <w:tcPr>
            <w:tcW w:w="993" w:type="dxa"/>
            <w:gridSpan w:val="3"/>
            <w:vMerge/>
            <w:tcBorders>
              <w:top w:val="single" w:sz="4" w:space="0" w:color="000000"/>
              <w:left w:val="single" w:sz="4" w:space="0" w:color="000000"/>
            </w:tcBorders>
            <w:shd w:val="clear" w:color="auto" w:fill="auto"/>
            <w:vAlign w:val="center"/>
          </w:tcPr>
          <w:p w14:paraId="6C4D353E" w14:textId="77777777" w:rsidR="00B351DA" w:rsidRPr="00A40E82" w:rsidRDefault="00B351DA" w:rsidP="00EE0A22">
            <w:pPr>
              <w:pBdr>
                <w:top w:val="nil"/>
                <w:left w:val="nil"/>
                <w:bottom w:val="nil"/>
                <w:right w:val="nil"/>
                <w:between w:val="nil"/>
              </w:pBdr>
              <w:spacing w:after="200" w:line="276" w:lineRule="auto"/>
              <w:rPr>
                <w:b/>
              </w:rPr>
            </w:pPr>
          </w:p>
        </w:tc>
        <w:tc>
          <w:tcPr>
            <w:tcW w:w="850" w:type="dxa"/>
            <w:gridSpan w:val="2"/>
            <w:tcBorders>
              <w:top w:val="single" w:sz="4" w:space="0" w:color="000000"/>
              <w:left w:val="single" w:sz="4" w:space="0" w:color="000000"/>
              <w:bottom w:val="single" w:sz="4" w:space="0" w:color="000000"/>
            </w:tcBorders>
            <w:shd w:val="clear" w:color="auto" w:fill="auto"/>
            <w:vAlign w:val="center"/>
          </w:tcPr>
          <w:p w14:paraId="69007DB6" w14:textId="77777777" w:rsidR="00B351DA" w:rsidRPr="00A40E82" w:rsidRDefault="00B351DA" w:rsidP="00EE0A22">
            <w:pPr>
              <w:spacing w:after="200" w:line="276" w:lineRule="auto"/>
              <w:rPr>
                <w:b/>
              </w:rPr>
            </w:pPr>
            <w:r w:rsidRPr="00A40E82">
              <w:t>&lt; 100</w:t>
            </w:r>
          </w:p>
        </w:tc>
        <w:tc>
          <w:tcPr>
            <w:tcW w:w="582" w:type="dxa"/>
            <w:tcBorders>
              <w:top w:val="single" w:sz="4" w:space="0" w:color="000000"/>
              <w:left w:val="single" w:sz="4" w:space="0" w:color="000000"/>
              <w:bottom w:val="single" w:sz="4" w:space="0" w:color="000000"/>
            </w:tcBorders>
            <w:shd w:val="clear" w:color="auto" w:fill="auto"/>
            <w:vAlign w:val="center"/>
          </w:tcPr>
          <w:p w14:paraId="52E3A86D" w14:textId="77777777" w:rsidR="00B351DA" w:rsidRPr="00A40E82" w:rsidRDefault="00B351DA" w:rsidP="00EE0A22">
            <w:pPr>
              <w:spacing w:after="200" w:line="276" w:lineRule="auto"/>
              <w:rPr>
                <w:b/>
              </w:rPr>
            </w:pPr>
            <w:r w:rsidRPr="00A40E82">
              <w:rPr>
                <w:b/>
              </w:rPr>
              <w:t>15</w:t>
            </w:r>
          </w:p>
        </w:tc>
        <w:tc>
          <w:tcPr>
            <w:tcW w:w="1397" w:type="dxa"/>
            <w:vMerge/>
            <w:tcBorders>
              <w:top w:val="single" w:sz="4" w:space="0" w:color="000000"/>
              <w:left w:val="single" w:sz="4" w:space="0" w:color="000000"/>
            </w:tcBorders>
            <w:shd w:val="clear" w:color="auto" w:fill="auto"/>
            <w:vAlign w:val="center"/>
          </w:tcPr>
          <w:p w14:paraId="02C13A5D" w14:textId="77777777" w:rsidR="00B351DA" w:rsidRPr="00A40E82" w:rsidRDefault="00B351DA" w:rsidP="00EE0A22">
            <w:pPr>
              <w:pBdr>
                <w:top w:val="nil"/>
                <w:left w:val="nil"/>
                <w:bottom w:val="nil"/>
                <w:right w:val="nil"/>
                <w:between w:val="nil"/>
              </w:pBdr>
              <w:spacing w:after="200" w:line="276" w:lineRule="auto"/>
              <w:rPr>
                <w:b/>
              </w:rPr>
            </w:pPr>
          </w:p>
        </w:tc>
        <w:tc>
          <w:tcPr>
            <w:tcW w:w="1560" w:type="dxa"/>
            <w:vMerge/>
            <w:tcBorders>
              <w:top w:val="single" w:sz="4" w:space="0" w:color="000000"/>
              <w:left w:val="single" w:sz="4" w:space="0" w:color="000000"/>
            </w:tcBorders>
            <w:shd w:val="clear" w:color="auto" w:fill="auto"/>
            <w:vAlign w:val="center"/>
          </w:tcPr>
          <w:p w14:paraId="49E8B051" w14:textId="77777777" w:rsidR="00B351DA" w:rsidRPr="00A40E82" w:rsidRDefault="00B351DA" w:rsidP="00EE0A22">
            <w:pPr>
              <w:pBdr>
                <w:top w:val="nil"/>
                <w:left w:val="nil"/>
                <w:bottom w:val="nil"/>
                <w:right w:val="nil"/>
                <w:between w:val="nil"/>
              </w:pBdr>
              <w:spacing w:after="200" w:line="276" w:lineRule="auto"/>
              <w:rPr>
                <w:b/>
              </w:rPr>
            </w:pPr>
          </w:p>
        </w:tc>
        <w:tc>
          <w:tcPr>
            <w:tcW w:w="1544" w:type="dxa"/>
            <w:vMerge/>
            <w:tcBorders>
              <w:top w:val="single" w:sz="4" w:space="0" w:color="000000"/>
              <w:left w:val="single" w:sz="4" w:space="0" w:color="000000"/>
              <w:right w:val="single" w:sz="4" w:space="0" w:color="000000"/>
            </w:tcBorders>
            <w:shd w:val="clear" w:color="auto" w:fill="auto"/>
            <w:vAlign w:val="center"/>
          </w:tcPr>
          <w:p w14:paraId="7EC0E58C" w14:textId="77777777" w:rsidR="00B351DA" w:rsidRPr="00A40E82" w:rsidRDefault="00B351DA" w:rsidP="00EE0A22">
            <w:pPr>
              <w:pBdr>
                <w:top w:val="nil"/>
                <w:left w:val="nil"/>
                <w:bottom w:val="nil"/>
                <w:right w:val="nil"/>
                <w:between w:val="nil"/>
              </w:pBdr>
              <w:spacing w:after="200" w:line="276" w:lineRule="auto"/>
              <w:rPr>
                <w:b/>
              </w:rPr>
            </w:pPr>
          </w:p>
        </w:tc>
      </w:tr>
      <w:tr w:rsidR="00B351DA" w:rsidRPr="00A40E82" w14:paraId="1292C857" w14:textId="77777777" w:rsidTr="00C37CFF">
        <w:trPr>
          <w:trHeight w:val="256"/>
        </w:trPr>
        <w:tc>
          <w:tcPr>
            <w:tcW w:w="2958" w:type="dxa"/>
            <w:vMerge w:val="restart"/>
            <w:tcBorders>
              <w:top w:val="single" w:sz="4" w:space="0" w:color="000000"/>
              <w:left w:val="single" w:sz="4" w:space="0" w:color="000000"/>
            </w:tcBorders>
            <w:shd w:val="clear" w:color="auto" w:fill="auto"/>
            <w:vAlign w:val="center"/>
          </w:tcPr>
          <w:p w14:paraId="4953E8F9" w14:textId="77777777" w:rsidR="00B351DA" w:rsidRPr="00A40E82" w:rsidRDefault="00B351DA" w:rsidP="00EE0A22">
            <w:pPr>
              <w:spacing w:after="200" w:line="276" w:lineRule="auto"/>
            </w:pPr>
            <w:r w:rsidRPr="00A40E82">
              <w:rPr>
                <w:b/>
              </w:rPr>
              <w:t>A2. LAUREA INERENTE AL RUOLO SPECIFICO</w:t>
            </w:r>
          </w:p>
          <w:p w14:paraId="331D7538" w14:textId="77777777" w:rsidR="00B351DA" w:rsidRPr="00A40E82" w:rsidRDefault="00B351DA" w:rsidP="00EE0A22">
            <w:pPr>
              <w:spacing w:after="200" w:line="276" w:lineRule="auto"/>
              <w:rPr>
                <w:b/>
              </w:rPr>
            </w:pPr>
            <w:r w:rsidRPr="00A40E82">
              <w:t>(triennale, in alternativa al punto A1)</w:t>
            </w:r>
          </w:p>
        </w:tc>
        <w:tc>
          <w:tcPr>
            <w:tcW w:w="993" w:type="dxa"/>
            <w:gridSpan w:val="3"/>
            <w:vMerge w:val="restart"/>
            <w:tcBorders>
              <w:top w:val="single" w:sz="4" w:space="0" w:color="000000"/>
              <w:left w:val="single" w:sz="4" w:space="0" w:color="000000"/>
            </w:tcBorders>
            <w:shd w:val="clear" w:color="auto" w:fill="auto"/>
            <w:vAlign w:val="center"/>
          </w:tcPr>
          <w:p w14:paraId="0C26BA3E" w14:textId="77777777" w:rsidR="00B351DA" w:rsidRPr="00A40E82" w:rsidRDefault="00B351DA" w:rsidP="00EE0A22">
            <w:pPr>
              <w:spacing w:after="200" w:line="276" w:lineRule="auto"/>
            </w:pPr>
            <w:r w:rsidRPr="00A40E82">
              <w:t>Verrà valutata una sola laurea</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C38848" w14:textId="77777777" w:rsidR="00B351DA" w:rsidRPr="00A40E82" w:rsidRDefault="00B351DA" w:rsidP="00EE0A22">
            <w:pPr>
              <w:spacing w:after="200" w:line="276" w:lineRule="auto"/>
              <w:rPr>
                <w:b/>
              </w:rPr>
            </w:pPr>
            <w:r w:rsidRPr="00A40E82">
              <w:t xml:space="preserve">110 e lode </w:t>
            </w: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00EFF" w14:textId="77777777" w:rsidR="00B351DA" w:rsidRPr="00A40E82" w:rsidRDefault="00B351DA" w:rsidP="00EE0A22">
            <w:pPr>
              <w:spacing w:after="200" w:line="276" w:lineRule="auto"/>
              <w:rPr>
                <w:b/>
              </w:rPr>
            </w:pPr>
            <w:r w:rsidRPr="00A40E82">
              <w:rPr>
                <w:b/>
              </w:rPr>
              <w:t>12</w:t>
            </w:r>
          </w:p>
          <w:p w14:paraId="465C0223" w14:textId="77777777" w:rsidR="00B351DA" w:rsidRPr="00A40E82" w:rsidRDefault="00B351DA" w:rsidP="00EE0A22">
            <w:pPr>
              <w:spacing w:after="200" w:line="276" w:lineRule="auto"/>
            </w:pPr>
          </w:p>
        </w:tc>
        <w:tc>
          <w:tcPr>
            <w:tcW w:w="1397" w:type="dxa"/>
            <w:vMerge w:val="restart"/>
            <w:tcBorders>
              <w:top w:val="single" w:sz="4" w:space="0" w:color="000000"/>
              <w:left w:val="single" w:sz="4" w:space="0" w:color="000000"/>
              <w:right w:val="single" w:sz="4" w:space="0" w:color="000000"/>
            </w:tcBorders>
            <w:shd w:val="clear" w:color="auto" w:fill="auto"/>
            <w:vAlign w:val="center"/>
          </w:tcPr>
          <w:p w14:paraId="52CAC6B7" w14:textId="77777777" w:rsidR="00B351DA" w:rsidRPr="00A40E82" w:rsidRDefault="00B351DA" w:rsidP="00EE0A22">
            <w:pPr>
              <w:spacing w:after="200" w:line="276" w:lineRule="auto"/>
            </w:pPr>
          </w:p>
        </w:tc>
        <w:tc>
          <w:tcPr>
            <w:tcW w:w="1560" w:type="dxa"/>
            <w:vMerge w:val="restart"/>
            <w:tcBorders>
              <w:top w:val="single" w:sz="4" w:space="0" w:color="000000"/>
              <w:left w:val="single" w:sz="4" w:space="0" w:color="000000"/>
              <w:right w:val="single" w:sz="4" w:space="0" w:color="000000"/>
            </w:tcBorders>
            <w:shd w:val="clear" w:color="auto" w:fill="auto"/>
            <w:vAlign w:val="center"/>
          </w:tcPr>
          <w:p w14:paraId="483637B1" w14:textId="77777777" w:rsidR="00B351DA" w:rsidRPr="00A40E82" w:rsidRDefault="00B351DA" w:rsidP="00EE0A22">
            <w:pPr>
              <w:spacing w:after="200" w:line="276" w:lineRule="auto"/>
            </w:pPr>
          </w:p>
        </w:tc>
        <w:tc>
          <w:tcPr>
            <w:tcW w:w="1544" w:type="dxa"/>
            <w:vMerge w:val="restart"/>
            <w:tcBorders>
              <w:top w:val="single" w:sz="4" w:space="0" w:color="000000"/>
              <w:left w:val="single" w:sz="4" w:space="0" w:color="000000"/>
              <w:right w:val="single" w:sz="4" w:space="0" w:color="000000"/>
            </w:tcBorders>
            <w:shd w:val="clear" w:color="auto" w:fill="auto"/>
            <w:vAlign w:val="center"/>
          </w:tcPr>
          <w:p w14:paraId="630359A4" w14:textId="77777777" w:rsidR="00B351DA" w:rsidRPr="00A40E82" w:rsidRDefault="00B351DA" w:rsidP="00EE0A22">
            <w:pPr>
              <w:spacing w:after="200" w:line="276" w:lineRule="auto"/>
            </w:pPr>
          </w:p>
        </w:tc>
      </w:tr>
      <w:tr w:rsidR="00B351DA" w:rsidRPr="00A40E82" w14:paraId="646FC6C4" w14:textId="77777777" w:rsidTr="00C37CFF">
        <w:trPr>
          <w:trHeight w:val="254"/>
        </w:trPr>
        <w:tc>
          <w:tcPr>
            <w:tcW w:w="2958" w:type="dxa"/>
            <w:vMerge/>
            <w:tcBorders>
              <w:top w:val="single" w:sz="4" w:space="0" w:color="000000"/>
              <w:left w:val="single" w:sz="4" w:space="0" w:color="000000"/>
            </w:tcBorders>
            <w:shd w:val="clear" w:color="auto" w:fill="auto"/>
            <w:vAlign w:val="center"/>
          </w:tcPr>
          <w:p w14:paraId="241C6A54" w14:textId="77777777" w:rsidR="00B351DA" w:rsidRPr="00A40E82" w:rsidRDefault="00B351DA" w:rsidP="00EE0A22">
            <w:pPr>
              <w:pBdr>
                <w:top w:val="nil"/>
                <w:left w:val="nil"/>
                <w:bottom w:val="nil"/>
                <w:right w:val="nil"/>
                <w:between w:val="nil"/>
              </w:pBdr>
              <w:spacing w:after="200" w:line="276" w:lineRule="auto"/>
            </w:pPr>
          </w:p>
        </w:tc>
        <w:tc>
          <w:tcPr>
            <w:tcW w:w="993" w:type="dxa"/>
            <w:gridSpan w:val="3"/>
            <w:vMerge/>
            <w:tcBorders>
              <w:top w:val="single" w:sz="4" w:space="0" w:color="000000"/>
              <w:left w:val="single" w:sz="4" w:space="0" w:color="000000"/>
            </w:tcBorders>
            <w:shd w:val="clear" w:color="auto" w:fill="auto"/>
            <w:vAlign w:val="center"/>
          </w:tcPr>
          <w:p w14:paraId="7127DF3F" w14:textId="77777777" w:rsidR="00B351DA" w:rsidRPr="00A40E82" w:rsidRDefault="00B351DA" w:rsidP="00EE0A22">
            <w:pPr>
              <w:pBdr>
                <w:top w:val="nil"/>
                <w:left w:val="nil"/>
                <w:bottom w:val="nil"/>
                <w:right w:val="nil"/>
                <w:between w:val="nil"/>
              </w:pBdr>
              <w:spacing w:after="200" w:line="276" w:lineRule="auto"/>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AC5FB6" w14:textId="77777777" w:rsidR="00B351DA" w:rsidRPr="00A40E82" w:rsidRDefault="00B351DA" w:rsidP="00EE0A22">
            <w:pPr>
              <w:spacing w:after="200" w:line="276" w:lineRule="auto"/>
              <w:rPr>
                <w:b/>
              </w:rPr>
            </w:pPr>
            <w:r w:rsidRPr="00A40E82">
              <w:t>100 - 110</w:t>
            </w: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08B47" w14:textId="77777777" w:rsidR="00B351DA" w:rsidRPr="00A40E82" w:rsidRDefault="00B351DA" w:rsidP="00EE0A22">
            <w:pPr>
              <w:spacing w:after="200" w:line="276" w:lineRule="auto"/>
              <w:rPr>
                <w:b/>
              </w:rPr>
            </w:pPr>
            <w:r w:rsidRPr="00A40E82">
              <w:rPr>
                <w:b/>
              </w:rPr>
              <w:t>10</w:t>
            </w:r>
          </w:p>
        </w:tc>
        <w:tc>
          <w:tcPr>
            <w:tcW w:w="1397" w:type="dxa"/>
            <w:vMerge/>
            <w:tcBorders>
              <w:top w:val="single" w:sz="4" w:space="0" w:color="000000"/>
              <w:left w:val="single" w:sz="4" w:space="0" w:color="000000"/>
              <w:right w:val="single" w:sz="4" w:space="0" w:color="000000"/>
            </w:tcBorders>
            <w:shd w:val="clear" w:color="auto" w:fill="auto"/>
            <w:vAlign w:val="center"/>
          </w:tcPr>
          <w:p w14:paraId="7D4C0B8A" w14:textId="77777777" w:rsidR="00B351DA" w:rsidRPr="00A40E82" w:rsidRDefault="00B351DA" w:rsidP="00EE0A22">
            <w:pPr>
              <w:pBdr>
                <w:top w:val="nil"/>
                <w:left w:val="nil"/>
                <w:bottom w:val="nil"/>
                <w:right w:val="nil"/>
                <w:between w:val="nil"/>
              </w:pBdr>
              <w:spacing w:after="200" w:line="276" w:lineRule="auto"/>
              <w:rPr>
                <w:b/>
              </w:rPr>
            </w:pPr>
          </w:p>
        </w:tc>
        <w:tc>
          <w:tcPr>
            <w:tcW w:w="1560" w:type="dxa"/>
            <w:vMerge/>
            <w:tcBorders>
              <w:top w:val="single" w:sz="4" w:space="0" w:color="000000"/>
              <w:left w:val="single" w:sz="4" w:space="0" w:color="000000"/>
              <w:right w:val="single" w:sz="4" w:space="0" w:color="000000"/>
            </w:tcBorders>
            <w:shd w:val="clear" w:color="auto" w:fill="auto"/>
            <w:vAlign w:val="center"/>
          </w:tcPr>
          <w:p w14:paraId="6963AAEF" w14:textId="77777777" w:rsidR="00B351DA" w:rsidRPr="00A40E82" w:rsidRDefault="00B351DA" w:rsidP="00EE0A22">
            <w:pPr>
              <w:pBdr>
                <w:top w:val="nil"/>
                <w:left w:val="nil"/>
                <w:bottom w:val="nil"/>
                <w:right w:val="nil"/>
                <w:between w:val="nil"/>
              </w:pBdr>
              <w:spacing w:after="200" w:line="276" w:lineRule="auto"/>
              <w:rPr>
                <w:b/>
              </w:rPr>
            </w:pPr>
          </w:p>
        </w:tc>
        <w:tc>
          <w:tcPr>
            <w:tcW w:w="1544" w:type="dxa"/>
            <w:vMerge/>
            <w:tcBorders>
              <w:top w:val="single" w:sz="4" w:space="0" w:color="000000"/>
              <w:left w:val="single" w:sz="4" w:space="0" w:color="000000"/>
              <w:right w:val="single" w:sz="4" w:space="0" w:color="000000"/>
            </w:tcBorders>
            <w:shd w:val="clear" w:color="auto" w:fill="auto"/>
            <w:vAlign w:val="center"/>
          </w:tcPr>
          <w:p w14:paraId="2FA19221" w14:textId="77777777" w:rsidR="00B351DA" w:rsidRPr="00A40E82" w:rsidRDefault="00B351DA" w:rsidP="00EE0A22">
            <w:pPr>
              <w:pBdr>
                <w:top w:val="nil"/>
                <w:left w:val="nil"/>
                <w:bottom w:val="nil"/>
                <w:right w:val="nil"/>
                <w:between w:val="nil"/>
              </w:pBdr>
              <w:spacing w:after="200" w:line="276" w:lineRule="auto"/>
              <w:rPr>
                <w:b/>
              </w:rPr>
            </w:pPr>
          </w:p>
        </w:tc>
      </w:tr>
      <w:tr w:rsidR="00B351DA" w:rsidRPr="00A40E82" w14:paraId="44D51B48" w14:textId="77777777" w:rsidTr="00C37CFF">
        <w:trPr>
          <w:trHeight w:val="254"/>
        </w:trPr>
        <w:tc>
          <w:tcPr>
            <w:tcW w:w="2958" w:type="dxa"/>
            <w:vMerge/>
            <w:tcBorders>
              <w:top w:val="single" w:sz="4" w:space="0" w:color="000000"/>
              <w:left w:val="single" w:sz="4" w:space="0" w:color="000000"/>
            </w:tcBorders>
            <w:shd w:val="clear" w:color="auto" w:fill="auto"/>
            <w:vAlign w:val="center"/>
          </w:tcPr>
          <w:p w14:paraId="2F2931AF" w14:textId="77777777" w:rsidR="00B351DA" w:rsidRPr="00A40E82" w:rsidRDefault="00B351DA" w:rsidP="00EE0A22">
            <w:pPr>
              <w:pBdr>
                <w:top w:val="nil"/>
                <w:left w:val="nil"/>
                <w:bottom w:val="nil"/>
                <w:right w:val="nil"/>
                <w:between w:val="nil"/>
              </w:pBdr>
              <w:spacing w:after="200" w:line="276" w:lineRule="auto"/>
              <w:rPr>
                <w:b/>
              </w:rPr>
            </w:pPr>
          </w:p>
        </w:tc>
        <w:tc>
          <w:tcPr>
            <w:tcW w:w="993" w:type="dxa"/>
            <w:gridSpan w:val="3"/>
            <w:vMerge/>
            <w:tcBorders>
              <w:top w:val="single" w:sz="4" w:space="0" w:color="000000"/>
              <w:left w:val="single" w:sz="4" w:space="0" w:color="000000"/>
            </w:tcBorders>
            <w:shd w:val="clear" w:color="auto" w:fill="auto"/>
            <w:vAlign w:val="center"/>
          </w:tcPr>
          <w:p w14:paraId="5A63D04D" w14:textId="77777777" w:rsidR="00B351DA" w:rsidRPr="00A40E82" w:rsidRDefault="00B351DA" w:rsidP="00EE0A22">
            <w:pPr>
              <w:pBdr>
                <w:top w:val="nil"/>
                <w:left w:val="nil"/>
                <w:bottom w:val="nil"/>
                <w:right w:val="nil"/>
                <w:between w:val="nil"/>
              </w:pBdr>
              <w:spacing w:after="200" w:line="276" w:lineRule="auto"/>
              <w:rPr>
                <w:b/>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3B0FFC" w14:textId="77777777" w:rsidR="00B351DA" w:rsidRPr="00A40E82" w:rsidRDefault="00B351DA" w:rsidP="00EE0A22">
            <w:pPr>
              <w:spacing w:after="200" w:line="276" w:lineRule="auto"/>
              <w:rPr>
                <w:b/>
              </w:rPr>
            </w:pPr>
            <w:r w:rsidRPr="00A40E82">
              <w:t>&lt; 100</w:t>
            </w: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1139B" w14:textId="77777777" w:rsidR="00B351DA" w:rsidRPr="00A40E82" w:rsidRDefault="00B351DA" w:rsidP="00EE0A22">
            <w:pPr>
              <w:spacing w:after="200" w:line="276" w:lineRule="auto"/>
              <w:rPr>
                <w:b/>
              </w:rPr>
            </w:pPr>
            <w:r w:rsidRPr="00A40E82">
              <w:rPr>
                <w:b/>
              </w:rPr>
              <w:t>8</w:t>
            </w:r>
          </w:p>
        </w:tc>
        <w:tc>
          <w:tcPr>
            <w:tcW w:w="1397" w:type="dxa"/>
            <w:vMerge/>
            <w:tcBorders>
              <w:top w:val="single" w:sz="4" w:space="0" w:color="000000"/>
              <w:left w:val="single" w:sz="4" w:space="0" w:color="000000"/>
              <w:right w:val="single" w:sz="4" w:space="0" w:color="000000"/>
            </w:tcBorders>
            <w:shd w:val="clear" w:color="auto" w:fill="auto"/>
            <w:vAlign w:val="center"/>
          </w:tcPr>
          <w:p w14:paraId="4BBA1213" w14:textId="77777777" w:rsidR="00B351DA" w:rsidRPr="00A40E82" w:rsidRDefault="00B351DA" w:rsidP="00EE0A22">
            <w:pPr>
              <w:pBdr>
                <w:top w:val="nil"/>
                <w:left w:val="nil"/>
                <w:bottom w:val="nil"/>
                <w:right w:val="nil"/>
                <w:between w:val="nil"/>
              </w:pBdr>
              <w:spacing w:after="200" w:line="276" w:lineRule="auto"/>
              <w:rPr>
                <w:b/>
              </w:rPr>
            </w:pPr>
          </w:p>
        </w:tc>
        <w:tc>
          <w:tcPr>
            <w:tcW w:w="1560" w:type="dxa"/>
            <w:vMerge/>
            <w:tcBorders>
              <w:top w:val="single" w:sz="4" w:space="0" w:color="000000"/>
              <w:left w:val="single" w:sz="4" w:space="0" w:color="000000"/>
              <w:right w:val="single" w:sz="4" w:space="0" w:color="000000"/>
            </w:tcBorders>
            <w:shd w:val="clear" w:color="auto" w:fill="auto"/>
            <w:vAlign w:val="center"/>
          </w:tcPr>
          <w:p w14:paraId="3C544AFA" w14:textId="77777777" w:rsidR="00B351DA" w:rsidRPr="00A40E82" w:rsidRDefault="00B351DA" w:rsidP="00EE0A22">
            <w:pPr>
              <w:pBdr>
                <w:top w:val="nil"/>
                <w:left w:val="nil"/>
                <w:bottom w:val="nil"/>
                <w:right w:val="nil"/>
                <w:between w:val="nil"/>
              </w:pBdr>
              <w:spacing w:after="200" w:line="276" w:lineRule="auto"/>
              <w:rPr>
                <w:b/>
              </w:rPr>
            </w:pPr>
          </w:p>
        </w:tc>
        <w:tc>
          <w:tcPr>
            <w:tcW w:w="1544" w:type="dxa"/>
            <w:vMerge/>
            <w:tcBorders>
              <w:top w:val="single" w:sz="4" w:space="0" w:color="000000"/>
              <w:left w:val="single" w:sz="4" w:space="0" w:color="000000"/>
              <w:right w:val="single" w:sz="4" w:space="0" w:color="000000"/>
            </w:tcBorders>
            <w:shd w:val="clear" w:color="auto" w:fill="auto"/>
            <w:vAlign w:val="center"/>
          </w:tcPr>
          <w:p w14:paraId="08CD3E21" w14:textId="77777777" w:rsidR="00B351DA" w:rsidRPr="00A40E82" w:rsidRDefault="00B351DA" w:rsidP="00EE0A22">
            <w:pPr>
              <w:pBdr>
                <w:top w:val="nil"/>
                <w:left w:val="nil"/>
                <w:bottom w:val="nil"/>
                <w:right w:val="nil"/>
                <w:between w:val="nil"/>
              </w:pBdr>
              <w:spacing w:after="200" w:line="276" w:lineRule="auto"/>
              <w:rPr>
                <w:b/>
              </w:rPr>
            </w:pPr>
          </w:p>
        </w:tc>
      </w:tr>
      <w:tr w:rsidR="00B351DA" w:rsidRPr="00A40E82" w14:paraId="0BC49DF0" w14:textId="77777777" w:rsidTr="00C37CFF">
        <w:tc>
          <w:tcPr>
            <w:tcW w:w="2958" w:type="dxa"/>
            <w:tcBorders>
              <w:top w:val="single" w:sz="4" w:space="0" w:color="000000"/>
              <w:left w:val="single" w:sz="4" w:space="0" w:color="000000"/>
              <w:bottom w:val="single" w:sz="4" w:space="0" w:color="000000"/>
            </w:tcBorders>
            <w:shd w:val="clear" w:color="auto" w:fill="auto"/>
            <w:vAlign w:val="center"/>
          </w:tcPr>
          <w:p w14:paraId="3E8461D6" w14:textId="77777777" w:rsidR="00B351DA" w:rsidRPr="00A40E82" w:rsidRDefault="00B351DA" w:rsidP="00EE0A22">
            <w:pPr>
              <w:spacing w:after="200" w:line="276" w:lineRule="auto"/>
              <w:rPr>
                <w:b/>
              </w:rPr>
            </w:pPr>
            <w:r w:rsidRPr="00A40E82">
              <w:rPr>
                <w:b/>
              </w:rPr>
              <w:t>A3. DIPLOMA SCUOLA SECONDARIA DI II GRADO</w:t>
            </w:r>
          </w:p>
          <w:p w14:paraId="77AA2FEC" w14:textId="77777777" w:rsidR="00B351DA" w:rsidRPr="00A40E82" w:rsidRDefault="00B351DA" w:rsidP="00EE0A22">
            <w:pPr>
              <w:spacing w:after="200" w:line="276" w:lineRule="auto"/>
            </w:pPr>
            <w:r w:rsidRPr="00A40E82">
              <w:t>(in alternativa ai punti A1 e A2 – non cumulabile con i punti A1 e A2)</w:t>
            </w:r>
          </w:p>
        </w:tc>
        <w:tc>
          <w:tcPr>
            <w:tcW w:w="993" w:type="dxa"/>
            <w:gridSpan w:val="3"/>
            <w:tcBorders>
              <w:top w:val="single" w:sz="4" w:space="0" w:color="000000"/>
              <w:left w:val="single" w:sz="4" w:space="0" w:color="000000"/>
              <w:bottom w:val="single" w:sz="4" w:space="0" w:color="000000"/>
            </w:tcBorders>
            <w:shd w:val="clear" w:color="auto" w:fill="auto"/>
            <w:vAlign w:val="center"/>
          </w:tcPr>
          <w:p w14:paraId="56FD6120" w14:textId="77777777" w:rsidR="00B351DA" w:rsidRPr="00A40E82" w:rsidRDefault="00B351DA" w:rsidP="00EE0A22">
            <w:pPr>
              <w:spacing w:after="200" w:line="276" w:lineRule="auto"/>
            </w:pPr>
            <w:r w:rsidRPr="00A40E82">
              <w:t>Verrà valutato un solo diploma</w:t>
            </w:r>
          </w:p>
        </w:tc>
        <w:tc>
          <w:tcPr>
            <w:tcW w:w="1432" w:type="dxa"/>
            <w:gridSpan w:val="3"/>
            <w:tcBorders>
              <w:top w:val="single" w:sz="4" w:space="0" w:color="000000"/>
              <w:left w:val="single" w:sz="4" w:space="0" w:color="000000"/>
              <w:bottom w:val="single" w:sz="4" w:space="0" w:color="000000"/>
            </w:tcBorders>
            <w:shd w:val="clear" w:color="auto" w:fill="auto"/>
            <w:vAlign w:val="center"/>
          </w:tcPr>
          <w:p w14:paraId="5183F425" w14:textId="77777777" w:rsidR="00B351DA" w:rsidRPr="00A40E82" w:rsidRDefault="00B351DA" w:rsidP="00EE0A22">
            <w:pPr>
              <w:spacing w:after="200" w:line="276" w:lineRule="auto"/>
            </w:pPr>
            <w:r w:rsidRPr="00A40E82">
              <w:rPr>
                <w:b/>
              </w:rPr>
              <w:t xml:space="preserve">     5</w:t>
            </w:r>
          </w:p>
        </w:tc>
        <w:tc>
          <w:tcPr>
            <w:tcW w:w="1397" w:type="dxa"/>
            <w:tcBorders>
              <w:top w:val="single" w:sz="4" w:space="0" w:color="000000"/>
              <w:left w:val="single" w:sz="4" w:space="0" w:color="000000"/>
              <w:bottom w:val="single" w:sz="4" w:space="0" w:color="000000"/>
            </w:tcBorders>
            <w:shd w:val="clear" w:color="auto" w:fill="auto"/>
            <w:vAlign w:val="center"/>
          </w:tcPr>
          <w:p w14:paraId="4E3A2262" w14:textId="77777777" w:rsidR="00B351DA" w:rsidRPr="00A40E82" w:rsidRDefault="00B351DA" w:rsidP="00EE0A22">
            <w:pPr>
              <w:spacing w:after="200" w:line="276" w:lineRule="auto"/>
            </w:pPr>
          </w:p>
        </w:tc>
        <w:tc>
          <w:tcPr>
            <w:tcW w:w="1560" w:type="dxa"/>
            <w:tcBorders>
              <w:top w:val="single" w:sz="4" w:space="0" w:color="000000"/>
              <w:left w:val="single" w:sz="4" w:space="0" w:color="000000"/>
              <w:bottom w:val="single" w:sz="4" w:space="0" w:color="000000"/>
            </w:tcBorders>
            <w:shd w:val="clear" w:color="auto" w:fill="auto"/>
            <w:vAlign w:val="center"/>
          </w:tcPr>
          <w:p w14:paraId="2745D581" w14:textId="77777777" w:rsidR="00B351DA" w:rsidRPr="00A40E82" w:rsidRDefault="00B351DA" w:rsidP="00EE0A22">
            <w:pPr>
              <w:spacing w:after="200" w:line="276" w:lineRule="auto"/>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C8FC7" w14:textId="77777777" w:rsidR="00B351DA" w:rsidRPr="00A40E82" w:rsidRDefault="00B351DA" w:rsidP="00EE0A22">
            <w:pPr>
              <w:spacing w:after="200" w:line="276" w:lineRule="auto"/>
            </w:pPr>
          </w:p>
        </w:tc>
      </w:tr>
      <w:tr w:rsidR="00B351DA" w:rsidRPr="00A40E82" w14:paraId="25FE0BEA" w14:textId="77777777" w:rsidTr="00C37CFF">
        <w:tc>
          <w:tcPr>
            <w:tcW w:w="2958" w:type="dxa"/>
            <w:tcBorders>
              <w:top w:val="single" w:sz="4" w:space="0" w:color="000000"/>
              <w:left w:val="single" w:sz="4" w:space="0" w:color="000000"/>
              <w:bottom w:val="single" w:sz="4" w:space="0" w:color="000000"/>
            </w:tcBorders>
            <w:shd w:val="clear" w:color="auto" w:fill="auto"/>
          </w:tcPr>
          <w:p w14:paraId="10EBAF19" w14:textId="77777777" w:rsidR="00B351DA" w:rsidRPr="00A40E82" w:rsidRDefault="00B351DA" w:rsidP="00EE0A22">
            <w:pPr>
              <w:spacing w:after="200" w:line="276" w:lineRule="auto"/>
            </w:pPr>
            <w:r w:rsidRPr="00A40E82">
              <w:rPr>
                <w:b/>
              </w:rPr>
              <w:t>A4.MASTER DI II LIVELLO</w:t>
            </w:r>
            <w:r w:rsidRPr="00A40E82">
              <w:rPr>
                <w:sz w:val="24"/>
                <w:szCs w:val="24"/>
              </w:rPr>
              <w:t xml:space="preserve"> </w:t>
            </w:r>
            <w:r w:rsidRPr="00A40E82">
              <w:t xml:space="preserve">in discipline per la </w:t>
            </w:r>
            <w:r w:rsidRPr="00A40E82">
              <w:tab/>
            </w:r>
          </w:p>
          <w:p w14:paraId="3CA8FA52" w14:textId="77777777" w:rsidR="00B351DA" w:rsidRPr="00A40E82" w:rsidRDefault="00B351DA" w:rsidP="00EE0A22">
            <w:pPr>
              <w:spacing w:after="200" w:line="276" w:lineRule="auto"/>
              <w:rPr>
                <w:sz w:val="24"/>
                <w:szCs w:val="24"/>
              </w:rPr>
            </w:pPr>
            <w:r w:rsidRPr="00A40E82">
              <w:t xml:space="preserve">didattica (60 crediti formative/1500 ore)    </w:t>
            </w:r>
          </w:p>
        </w:tc>
        <w:tc>
          <w:tcPr>
            <w:tcW w:w="993" w:type="dxa"/>
            <w:gridSpan w:val="3"/>
            <w:tcBorders>
              <w:top w:val="single" w:sz="4" w:space="0" w:color="000000"/>
              <w:left w:val="single" w:sz="4" w:space="0" w:color="000000"/>
              <w:bottom w:val="single" w:sz="4" w:space="0" w:color="000000"/>
            </w:tcBorders>
            <w:shd w:val="clear" w:color="auto" w:fill="auto"/>
            <w:vAlign w:val="center"/>
          </w:tcPr>
          <w:p w14:paraId="3997E405" w14:textId="77777777" w:rsidR="00B351DA" w:rsidRPr="00A40E82" w:rsidRDefault="00B351DA" w:rsidP="00EE0A22">
            <w:pPr>
              <w:spacing w:after="200" w:line="276" w:lineRule="auto"/>
            </w:pPr>
            <w:r w:rsidRPr="00A40E82">
              <w:t>(max. punti 4)</w:t>
            </w:r>
          </w:p>
        </w:tc>
        <w:tc>
          <w:tcPr>
            <w:tcW w:w="1432" w:type="dxa"/>
            <w:gridSpan w:val="3"/>
            <w:tcBorders>
              <w:top w:val="single" w:sz="4" w:space="0" w:color="000000"/>
              <w:left w:val="single" w:sz="4" w:space="0" w:color="000000"/>
              <w:bottom w:val="single" w:sz="4" w:space="0" w:color="000000"/>
            </w:tcBorders>
            <w:shd w:val="clear" w:color="auto" w:fill="auto"/>
          </w:tcPr>
          <w:p w14:paraId="4571719E" w14:textId="7AC0E45C" w:rsidR="00C37CFF" w:rsidRDefault="00B351DA" w:rsidP="00EE0A22">
            <w:pPr>
              <w:spacing w:after="200" w:line="276" w:lineRule="auto"/>
              <w:jc w:val="both"/>
              <w:rPr>
                <w:sz w:val="24"/>
                <w:szCs w:val="24"/>
              </w:rPr>
            </w:pPr>
            <w:r w:rsidRPr="00A40E82">
              <w:rPr>
                <w:sz w:val="24"/>
                <w:szCs w:val="24"/>
              </w:rPr>
              <w:t xml:space="preserve">    2</w:t>
            </w:r>
            <w:r w:rsidR="00C37CFF">
              <w:rPr>
                <w:sz w:val="24"/>
                <w:szCs w:val="24"/>
              </w:rPr>
              <w:t xml:space="preserve">  PUNTI</w:t>
            </w:r>
          </w:p>
          <w:p w14:paraId="1313718E" w14:textId="2C20A0AD" w:rsidR="00B351DA" w:rsidRPr="00A40E82" w:rsidRDefault="00C37CFF" w:rsidP="00EE0A22">
            <w:pPr>
              <w:spacing w:after="200" w:line="276" w:lineRule="auto"/>
              <w:jc w:val="both"/>
              <w:rPr>
                <w:sz w:val="24"/>
                <w:szCs w:val="24"/>
              </w:rPr>
            </w:pPr>
            <w:r>
              <w:rPr>
                <w:sz w:val="24"/>
                <w:szCs w:val="24"/>
              </w:rPr>
              <w:t>per ogni titolo</w:t>
            </w:r>
          </w:p>
        </w:tc>
        <w:tc>
          <w:tcPr>
            <w:tcW w:w="1397" w:type="dxa"/>
            <w:tcBorders>
              <w:top w:val="single" w:sz="4" w:space="0" w:color="000000"/>
              <w:left w:val="single" w:sz="4" w:space="0" w:color="000000"/>
              <w:bottom w:val="single" w:sz="4" w:space="0" w:color="000000"/>
            </w:tcBorders>
            <w:shd w:val="clear" w:color="auto" w:fill="auto"/>
            <w:vAlign w:val="center"/>
          </w:tcPr>
          <w:p w14:paraId="6BF810FA" w14:textId="77777777" w:rsidR="00B351DA" w:rsidRPr="00A40E82" w:rsidRDefault="00B351DA" w:rsidP="00EE0A22">
            <w:pPr>
              <w:spacing w:after="200" w:line="276" w:lineRule="auto"/>
            </w:pPr>
          </w:p>
        </w:tc>
        <w:tc>
          <w:tcPr>
            <w:tcW w:w="1560" w:type="dxa"/>
            <w:tcBorders>
              <w:top w:val="single" w:sz="4" w:space="0" w:color="000000"/>
              <w:left w:val="single" w:sz="4" w:space="0" w:color="000000"/>
              <w:bottom w:val="single" w:sz="4" w:space="0" w:color="000000"/>
            </w:tcBorders>
            <w:shd w:val="clear" w:color="auto" w:fill="auto"/>
            <w:vAlign w:val="center"/>
          </w:tcPr>
          <w:p w14:paraId="26B03019" w14:textId="77777777" w:rsidR="00B351DA" w:rsidRPr="00A40E82" w:rsidRDefault="00B351DA" w:rsidP="00EE0A22">
            <w:pPr>
              <w:spacing w:after="200" w:line="276" w:lineRule="auto"/>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1EA80" w14:textId="77777777" w:rsidR="00B351DA" w:rsidRPr="00A40E82" w:rsidRDefault="00B351DA" w:rsidP="00EE0A22">
            <w:pPr>
              <w:spacing w:after="200" w:line="276" w:lineRule="auto"/>
            </w:pPr>
          </w:p>
        </w:tc>
      </w:tr>
      <w:tr w:rsidR="00B351DA" w:rsidRPr="00A40E82" w14:paraId="4C6686E5" w14:textId="77777777" w:rsidTr="00C37CFF">
        <w:tc>
          <w:tcPr>
            <w:tcW w:w="2958" w:type="dxa"/>
            <w:tcBorders>
              <w:top w:val="single" w:sz="4" w:space="0" w:color="000000"/>
              <w:left w:val="single" w:sz="4" w:space="0" w:color="000000"/>
              <w:bottom w:val="single" w:sz="4" w:space="0" w:color="000000"/>
            </w:tcBorders>
            <w:shd w:val="clear" w:color="auto" w:fill="auto"/>
          </w:tcPr>
          <w:p w14:paraId="1E1BDA90" w14:textId="77777777" w:rsidR="00B351DA" w:rsidRPr="00A40E82" w:rsidRDefault="00B351DA" w:rsidP="00EE0A22">
            <w:pPr>
              <w:spacing w:after="200" w:line="276" w:lineRule="auto"/>
              <w:jc w:val="both"/>
              <w:rPr>
                <w:sz w:val="24"/>
                <w:szCs w:val="24"/>
              </w:rPr>
            </w:pPr>
            <w:r w:rsidRPr="00A40E82">
              <w:rPr>
                <w:b/>
              </w:rPr>
              <w:t>A5.MASTER DI I LIVELLO o Corsi di Perfezionamento universitari annuali</w:t>
            </w:r>
            <w:r w:rsidRPr="00A40E82">
              <w:rPr>
                <w:sz w:val="24"/>
                <w:szCs w:val="24"/>
              </w:rPr>
              <w:t xml:space="preserve"> </w:t>
            </w:r>
            <w:r w:rsidRPr="00A40E82">
              <w:t xml:space="preserve">in discipline per la didattica       </w:t>
            </w:r>
          </w:p>
        </w:tc>
        <w:tc>
          <w:tcPr>
            <w:tcW w:w="993" w:type="dxa"/>
            <w:gridSpan w:val="3"/>
            <w:tcBorders>
              <w:top w:val="single" w:sz="4" w:space="0" w:color="000000"/>
              <w:left w:val="single" w:sz="4" w:space="0" w:color="000000"/>
              <w:bottom w:val="single" w:sz="4" w:space="0" w:color="000000"/>
            </w:tcBorders>
            <w:shd w:val="clear" w:color="auto" w:fill="auto"/>
            <w:vAlign w:val="center"/>
          </w:tcPr>
          <w:p w14:paraId="2D9C95E3" w14:textId="77777777" w:rsidR="00B351DA" w:rsidRPr="00A40E82" w:rsidRDefault="00B351DA" w:rsidP="00EE0A22">
            <w:pPr>
              <w:spacing w:after="200" w:line="276" w:lineRule="auto"/>
            </w:pPr>
            <w:r w:rsidRPr="00A40E82">
              <w:t>(max. punti 3)</w:t>
            </w:r>
          </w:p>
        </w:tc>
        <w:tc>
          <w:tcPr>
            <w:tcW w:w="1432" w:type="dxa"/>
            <w:gridSpan w:val="3"/>
            <w:tcBorders>
              <w:top w:val="single" w:sz="4" w:space="0" w:color="000000"/>
              <w:left w:val="single" w:sz="4" w:space="0" w:color="000000"/>
              <w:bottom w:val="single" w:sz="4" w:space="0" w:color="000000"/>
            </w:tcBorders>
            <w:shd w:val="clear" w:color="auto" w:fill="auto"/>
          </w:tcPr>
          <w:p w14:paraId="6B2EFB8E" w14:textId="5505A39E" w:rsidR="00B351DA" w:rsidRDefault="00B351DA" w:rsidP="00EE0A22">
            <w:pPr>
              <w:spacing w:after="200" w:line="276" w:lineRule="auto"/>
              <w:jc w:val="both"/>
              <w:rPr>
                <w:color w:val="000000"/>
                <w:sz w:val="22"/>
                <w:szCs w:val="22"/>
              </w:rPr>
            </w:pPr>
            <w:r w:rsidRPr="00A40E82">
              <w:rPr>
                <w:color w:val="000000"/>
                <w:sz w:val="22"/>
                <w:szCs w:val="22"/>
              </w:rPr>
              <w:t xml:space="preserve">    1</w:t>
            </w:r>
            <w:r w:rsidR="00C37CFF">
              <w:rPr>
                <w:color w:val="000000"/>
                <w:sz w:val="22"/>
                <w:szCs w:val="22"/>
              </w:rPr>
              <w:t xml:space="preserve"> PUNTO</w:t>
            </w:r>
          </w:p>
          <w:p w14:paraId="04756B7A" w14:textId="1ABA2607" w:rsidR="00B351DA" w:rsidRPr="00C37CFF" w:rsidRDefault="00C37CFF" w:rsidP="00EE0A22">
            <w:pPr>
              <w:spacing w:after="200" w:line="276" w:lineRule="auto"/>
              <w:jc w:val="both"/>
              <w:rPr>
                <w:color w:val="000000"/>
                <w:sz w:val="24"/>
                <w:szCs w:val="24"/>
              </w:rPr>
            </w:pPr>
            <w:r>
              <w:rPr>
                <w:sz w:val="24"/>
                <w:szCs w:val="24"/>
              </w:rPr>
              <w:t>per ogni titolo</w:t>
            </w:r>
          </w:p>
        </w:tc>
        <w:tc>
          <w:tcPr>
            <w:tcW w:w="1397" w:type="dxa"/>
            <w:tcBorders>
              <w:top w:val="single" w:sz="4" w:space="0" w:color="000000"/>
              <w:left w:val="single" w:sz="4" w:space="0" w:color="000000"/>
              <w:bottom w:val="single" w:sz="4" w:space="0" w:color="000000"/>
            </w:tcBorders>
            <w:shd w:val="clear" w:color="auto" w:fill="auto"/>
            <w:vAlign w:val="center"/>
          </w:tcPr>
          <w:p w14:paraId="27A8E896" w14:textId="77777777" w:rsidR="00B351DA" w:rsidRPr="00A40E82" w:rsidRDefault="00B351DA" w:rsidP="00EE0A22">
            <w:pPr>
              <w:spacing w:after="200" w:line="276" w:lineRule="auto"/>
            </w:pPr>
          </w:p>
        </w:tc>
        <w:tc>
          <w:tcPr>
            <w:tcW w:w="1560" w:type="dxa"/>
            <w:tcBorders>
              <w:top w:val="single" w:sz="4" w:space="0" w:color="000000"/>
              <w:left w:val="single" w:sz="4" w:space="0" w:color="000000"/>
              <w:bottom w:val="single" w:sz="4" w:space="0" w:color="000000"/>
            </w:tcBorders>
            <w:shd w:val="clear" w:color="auto" w:fill="auto"/>
            <w:vAlign w:val="center"/>
          </w:tcPr>
          <w:p w14:paraId="15EF7DFD" w14:textId="77777777" w:rsidR="00B351DA" w:rsidRPr="00A40E82" w:rsidRDefault="00B351DA" w:rsidP="00EE0A22">
            <w:pPr>
              <w:spacing w:after="200" w:line="276" w:lineRule="auto"/>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10EEE" w14:textId="77777777" w:rsidR="00B351DA" w:rsidRPr="00A40E82" w:rsidRDefault="00B351DA" w:rsidP="00EE0A22">
            <w:pPr>
              <w:spacing w:after="200" w:line="276" w:lineRule="auto"/>
            </w:pPr>
          </w:p>
        </w:tc>
      </w:tr>
      <w:tr w:rsidR="00B351DA" w:rsidRPr="00A40E82" w14:paraId="529CA5A3" w14:textId="77777777" w:rsidTr="00C37CFF">
        <w:tc>
          <w:tcPr>
            <w:tcW w:w="2958" w:type="dxa"/>
            <w:tcBorders>
              <w:top w:val="single" w:sz="4" w:space="0" w:color="000000"/>
              <w:left w:val="single" w:sz="4" w:space="0" w:color="000000"/>
              <w:bottom w:val="single" w:sz="4" w:space="0" w:color="000000"/>
            </w:tcBorders>
            <w:shd w:val="clear" w:color="auto" w:fill="auto"/>
          </w:tcPr>
          <w:p w14:paraId="1451CF25" w14:textId="77777777" w:rsidR="00B351DA" w:rsidRPr="00A40E82" w:rsidRDefault="00B351DA" w:rsidP="00EE0A22">
            <w:pPr>
              <w:spacing w:after="200" w:line="276" w:lineRule="auto"/>
              <w:jc w:val="both"/>
              <w:rPr>
                <w:sz w:val="24"/>
                <w:szCs w:val="24"/>
              </w:rPr>
            </w:pPr>
            <w:r w:rsidRPr="00A40E82">
              <w:rPr>
                <w:b/>
              </w:rPr>
              <w:t xml:space="preserve">A.6 Formazione certificata </w:t>
            </w:r>
            <w:r w:rsidRPr="00A40E82">
              <w:t>attinente alle tematiche dei moduli o in metodologie e strategie didattiche (almeno 12 ore)</w:t>
            </w:r>
            <w:r w:rsidRPr="00A40E82">
              <w:rPr>
                <w:b/>
              </w:rPr>
              <w:t xml:space="preserve"> </w:t>
            </w:r>
          </w:p>
        </w:tc>
        <w:tc>
          <w:tcPr>
            <w:tcW w:w="993" w:type="dxa"/>
            <w:gridSpan w:val="3"/>
            <w:tcBorders>
              <w:top w:val="single" w:sz="4" w:space="0" w:color="000000"/>
              <w:left w:val="single" w:sz="4" w:space="0" w:color="000000"/>
              <w:bottom w:val="single" w:sz="4" w:space="0" w:color="000000"/>
            </w:tcBorders>
            <w:shd w:val="clear" w:color="auto" w:fill="auto"/>
          </w:tcPr>
          <w:p w14:paraId="21846AA7" w14:textId="3869AD3A" w:rsidR="00B351DA" w:rsidRPr="00A40E82" w:rsidRDefault="00C37CFF" w:rsidP="00EE0A22">
            <w:pPr>
              <w:spacing w:after="200" w:line="276" w:lineRule="auto"/>
              <w:jc w:val="both"/>
              <w:rPr>
                <w:sz w:val="24"/>
                <w:szCs w:val="24"/>
              </w:rPr>
            </w:pPr>
            <w:r w:rsidRPr="00A40E82">
              <w:t>(max. punti 3)</w:t>
            </w:r>
          </w:p>
        </w:tc>
        <w:tc>
          <w:tcPr>
            <w:tcW w:w="1432" w:type="dxa"/>
            <w:gridSpan w:val="3"/>
            <w:tcBorders>
              <w:top w:val="single" w:sz="4" w:space="0" w:color="000000"/>
              <w:left w:val="single" w:sz="4" w:space="0" w:color="000000"/>
              <w:bottom w:val="single" w:sz="4" w:space="0" w:color="000000"/>
            </w:tcBorders>
            <w:shd w:val="clear" w:color="auto" w:fill="auto"/>
          </w:tcPr>
          <w:p w14:paraId="192A54AE" w14:textId="77777777" w:rsidR="00C37CFF" w:rsidRDefault="00C37CFF" w:rsidP="00C37CFF">
            <w:pPr>
              <w:spacing w:after="200" w:line="276" w:lineRule="auto"/>
              <w:jc w:val="both"/>
              <w:rPr>
                <w:color w:val="000000"/>
                <w:sz w:val="22"/>
                <w:szCs w:val="22"/>
              </w:rPr>
            </w:pPr>
            <w:r w:rsidRPr="00A40E82">
              <w:rPr>
                <w:color w:val="000000"/>
                <w:sz w:val="22"/>
                <w:szCs w:val="22"/>
              </w:rPr>
              <w:t xml:space="preserve">    1</w:t>
            </w:r>
            <w:r>
              <w:rPr>
                <w:color w:val="000000"/>
                <w:sz w:val="22"/>
                <w:szCs w:val="22"/>
              </w:rPr>
              <w:t xml:space="preserve"> PUNTO</w:t>
            </w:r>
          </w:p>
          <w:p w14:paraId="6FFC4296" w14:textId="07FF5734" w:rsidR="00B351DA" w:rsidRPr="00A40E82" w:rsidRDefault="00C37CFF" w:rsidP="00C37CFF">
            <w:pPr>
              <w:spacing w:after="200" w:line="276" w:lineRule="auto"/>
              <w:rPr>
                <w:b/>
              </w:rPr>
            </w:pPr>
            <w:r>
              <w:rPr>
                <w:sz w:val="24"/>
                <w:szCs w:val="24"/>
              </w:rPr>
              <w:t>per ogni titolo</w:t>
            </w:r>
          </w:p>
        </w:tc>
        <w:tc>
          <w:tcPr>
            <w:tcW w:w="1397" w:type="dxa"/>
            <w:tcBorders>
              <w:top w:val="single" w:sz="4" w:space="0" w:color="000000"/>
              <w:left w:val="single" w:sz="4" w:space="0" w:color="000000"/>
              <w:bottom w:val="single" w:sz="4" w:space="0" w:color="000000"/>
            </w:tcBorders>
            <w:shd w:val="clear" w:color="auto" w:fill="auto"/>
            <w:vAlign w:val="center"/>
          </w:tcPr>
          <w:p w14:paraId="3B935DFE" w14:textId="77777777" w:rsidR="00B351DA" w:rsidRPr="00A40E82" w:rsidRDefault="00B351DA" w:rsidP="00EE0A22">
            <w:pPr>
              <w:spacing w:after="200" w:line="276" w:lineRule="auto"/>
            </w:pPr>
          </w:p>
        </w:tc>
        <w:tc>
          <w:tcPr>
            <w:tcW w:w="1560" w:type="dxa"/>
            <w:tcBorders>
              <w:top w:val="single" w:sz="4" w:space="0" w:color="000000"/>
              <w:left w:val="single" w:sz="4" w:space="0" w:color="000000"/>
              <w:bottom w:val="single" w:sz="4" w:space="0" w:color="000000"/>
            </w:tcBorders>
            <w:shd w:val="clear" w:color="auto" w:fill="auto"/>
            <w:vAlign w:val="center"/>
          </w:tcPr>
          <w:p w14:paraId="1F89A986" w14:textId="77777777" w:rsidR="00B351DA" w:rsidRPr="00A40E82" w:rsidRDefault="00B351DA" w:rsidP="00EE0A22">
            <w:pPr>
              <w:spacing w:after="200" w:line="276" w:lineRule="auto"/>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941C2" w14:textId="77777777" w:rsidR="00B351DA" w:rsidRPr="00A40E82" w:rsidRDefault="00B351DA" w:rsidP="00EE0A22">
            <w:pPr>
              <w:spacing w:after="200" w:line="276" w:lineRule="auto"/>
            </w:pPr>
          </w:p>
        </w:tc>
      </w:tr>
      <w:tr w:rsidR="00B351DA" w:rsidRPr="00A40E82" w14:paraId="60E18523" w14:textId="77777777" w:rsidTr="00C37CFF">
        <w:tc>
          <w:tcPr>
            <w:tcW w:w="2958" w:type="dxa"/>
            <w:tcBorders>
              <w:top w:val="single" w:sz="4" w:space="0" w:color="000000"/>
              <w:left w:val="single" w:sz="4" w:space="0" w:color="000000"/>
              <w:bottom w:val="single" w:sz="4" w:space="0" w:color="000000"/>
            </w:tcBorders>
            <w:shd w:val="clear" w:color="auto" w:fill="auto"/>
          </w:tcPr>
          <w:p w14:paraId="5E8B4949" w14:textId="77777777" w:rsidR="00B351DA" w:rsidRPr="00A40E82" w:rsidRDefault="00B351DA" w:rsidP="00EE0A22">
            <w:pPr>
              <w:spacing w:after="200" w:line="276" w:lineRule="auto"/>
              <w:jc w:val="both"/>
              <w:rPr>
                <w:sz w:val="24"/>
                <w:szCs w:val="24"/>
              </w:rPr>
            </w:pPr>
            <w:r w:rsidRPr="00A40E82">
              <w:rPr>
                <w:b/>
              </w:rPr>
              <w:t xml:space="preserve">A.7 Attestati partecipazione come discente a corsi di formazione in progetti PON </w:t>
            </w:r>
          </w:p>
        </w:tc>
        <w:tc>
          <w:tcPr>
            <w:tcW w:w="993" w:type="dxa"/>
            <w:gridSpan w:val="3"/>
            <w:tcBorders>
              <w:top w:val="single" w:sz="4" w:space="0" w:color="000000"/>
              <w:left w:val="single" w:sz="4" w:space="0" w:color="000000"/>
              <w:bottom w:val="single" w:sz="4" w:space="0" w:color="000000"/>
            </w:tcBorders>
            <w:shd w:val="clear" w:color="auto" w:fill="auto"/>
          </w:tcPr>
          <w:p w14:paraId="20876504" w14:textId="77777777" w:rsidR="00B351DA" w:rsidRPr="00A40E82" w:rsidRDefault="00B351DA" w:rsidP="00EE0A22">
            <w:pPr>
              <w:spacing w:after="200" w:line="276" w:lineRule="auto"/>
              <w:jc w:val="both"/>
              <w:rPr>
                <w:sz w:val="24"/>
                <w:szCs w:val="24"/>
              </w:rPr>
            </w:pPr>
            <w:r w:rsidRPr="00A40E82">
              <w:rPr>
                <w:sz w:val="24"/>
                <w:szCs w:val="24"/>
              </w:rPr>
              <w:t xml:space="preserve"> </w:t>
            </w:r>
            <w:r w:rsidRPr="00A40E82">
              <w:t>(max. 2</w:t>
            </w:r>
            <w:r w:rsidRPr="00A40E82">
              <w:rPr>
                <w:b/>
              </w:rPr>
              <w:t>)</w:t>
            </w:r>
            <w:r w:rsidRPr="00A40E82">
              <w:rPr>
                <w:sz w:val="24"/>
                <w:szCs w:val="24"/>
              </w:rPr>
              <w:t xml:space="preserve">   </w:t>
            </w:r>
          </w:p>
        </w:tc>
        <w:tc>
          <w:tcPr>
            <w:tcW w:w="1432" w:type="dxa"/>
            <w:gridSpan w:val="3"/>
            <w:tcBorders>
              <w:top w:val="single" w:sz="4" w:space="0" w:color="000000"/>
              <w:left w:val="single" w:sz="4" w:space="0" w:color="000000"/>
              <w:bottom w:val="single" w:sz="4" w:space="0" w:color="000000"/>
            </w:tcBorders>
            <w:shd w:val="clear" w:color="auto" w:fill="auto"/>
          </w:tcPr>
          <w:p w14:paraId="0529B8DE" w14:textId="77777777" w:rsidR="00C37CFF" w:rsidRDefault="00B351DA" w:rsidP="00C37CFF">
            <w:pPr>
              <w:spacing w:after="200" w:line="276" w:lineRule="auto"/>
              <w:jc w:val="both"/>
              <w:rPr>
                <w:color w:val="000000"/>
                <w:sz w:val="22"/>
                <w:szCs w:val="22"/>
              </w:rPr>
            </w:pPr>
            <w:r w:rsidRPr="00A40E82">
              <w:rPr>
                <w:b/>
              </w:rPr>
              <w:t xml:space="preserve">    </w:t>
            </w:r>
            <w:r w:rsidR="00C37CFF" w:rsidRPr="00A40E82">
              <w:rPr>
                <w:color w:val="000000"/>
                <w:sz w:val="22"/>
                <w:szCs w:val="22"/>
              </w:rPr>
              <w:t>1</w:t>
            </w:r>
            <w:r w:rsidR="00C37CFF">
              <w:rPr>
                <w:color w:val="000000"/>
                <w:sz w:val="22"/>
                <w:szCs w:val="22"/>
              </w:rPr>
              <w:t xml:space="preserve"> PUNTO</w:t>
            </w:r>
          </w:p>
          <w:p w14:paraId="053B08B9" w14:textId="2CA5DCF0" w:rsidR="00B351DA" w:rsidRPr="00C37CFF" w:rsidRDefault="00C37CFF" w:rsidP="00C37CFF">
            <w:pPr>
              <w:spacing w:after="200" w:line="276" w:lineRule="auto"/>
              <w:jc w:val="both"/>
              <w:rPr>
                <w:color w:val="000000"/>
                <w:sz w:val="22"/>
                <w:szCs w:val="22"/>
              </w:rPr>
            </w:pPr>
            <w:r>
              <w:rPr>
                <w:sz w:val="24"/>
                <w:szCs w:val="24"/>
              </w:rPr>
              <w:t xml:space="preserve">per ogni </w:t>
            </w:r>
            <w:r>
              <w:rPr>
                <w:sz w:val="24"/>
                <w:szCs w:val="24"/>
              </w:rPr>
              <w:lastRenderedPageBreak/>
              <w:t>titolo</w:t>
            </w:r>
          </w:p>
        </w:tc>
        <w:tc>
          <w:tcPr>
            <w:tcW w:w="1397" w:type="dxa"/>
            <w:tcBorders>
              <w:top w:val="single" w:sz="4" w:space="0" w:color="000000"/>
              <w:left w:val="single" w:sz="4" w:space="0" w:color="000000"/>
              <w:bottom w:val="single" w:sz="4" w:space="0" w:color="000000"/>
            </w:tcBorders>
            <w:shd w:val="clear" w:color="auto" w:fill="auto"/>
            <w:vAlign w:val="center"/>
          </w:tcPr>
          <w:p w14:paraId="44CA5283" w14:textId="77777777" w:rsidR="00B351DA" w:rsidRPr="00A40E82" w:rsidRDefault="00B351DA" w:rsidP="00EE0A22">
            <w:pPr>
              <w:spacing w:after="200" w:line="276" w:lineRule="auto"/>
            </w:pPr>
          </w:p>
        </w:tc>
        <w:tc>
          <w:tcPr>
            <w:tcW w:w="1560" w:type="dxa"/>
            <w:tcBorders>
              <w:top w:val="single" w:sz="4" w:space="0" w:color="000000"/>
              <w:left w:val="single" w:sz="4" w:space="0" w:color="000000"/>
              <w:bottom w:val="single" w:sz="4" w:space="0" w:color="000000"/>
            </w:tcBorders>
            <w:shd w:val="clear" w:color="auto" w:fill="auto"/>
            <w:vAlign w:val="center"/>
          </w:tcPr>
          <w:p w14:paraId="20CC3300" w14:textId="77777777" w:rsidR="00B351DA" w:rsidRPr="00A40E82" w:rsidRDefault="00B351DA" w:rsidP="00EE0A22">
            <w:pPr>
              <w:spacing w:after="200" w:line="276" w:lineRule="auto"/>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D3E72" w14:textId="77777777" w:rsidR="00B351DA" w:rsidRPr="00A40E82" w:rsidRDefault="00B351DA" w:rsidP="00EE0A22">
            <w:pPr>
              <w:spacing w:after="200" w:line="276" w:lineRule="auto"/>
            </w:pPr>
          </w:p>
        </w:tc>
      </w:tr>
      <w:tr w:rsidR="00B351DA" w:rsidRPr="00A40E82" w14:paraId="75106C56" w14:textId="77777777" w:rsidTr="00C37CFF">
        <w:tc>
          <w:tcPr>
            <w:tcW w:w="5383" w:type="dxa"/>
            <w:gridSpan w:val="7"/>
            <w:tcBorders>
              <w:top w:val="single" w:sz="4" w:space="0" w:color="000000"/>
              <w:left w:val="single" w:sz="4" w:space="0" w:color="000000"/>
              <w:bottom w:val="single" w:sz="4" w:space="0" w:color="000000"/>
            </w:tcBorders>
            <w:shd w:val="clear" w:color="auto" w:fill="auto"/>
            <w:vAlign w:val="center"/>
          </w:tcPr>
          <w:p w14:paraId="46BD74DE" w14:textId="77777777" w:rsidR="00B351DA" w:rsidRPr="00A40E82" w:rsidRDefault="00B351DA" w:rsidP="00EE0A22">
            <w:pPr>
              <w:spacing w:after="200" w:line="276" w:lineRule="auto"/>
              <w:rPr>
                <w:b/>
              </w:rPr>
            </w:pPr>
            <w:r w:rsidRPr="00A40E82">
              <w:rPr>
                <w:b/>
              </w:rPr>
              <w:lastRenderedPageBreak/>
              <w:t xml:space="preserve">LE CERTIFICAZIONI OTTENUTE  </w:t>
            </w:r>
          </w:p>
          <w:p w14:paraId="6D394ABA" w14:textId="77777777" w:rsidR="00B351DA" w:rsidRPr="00A40E82" w:rsidRDefault="00B351DA" w:rsidP="00EE0A22">
            <w:pPr>
              <w:spacing w:after="200" w:line="276" w:lineRule="auto"/>
              <w:rPr>
                <w:b/>
                <w:u w:val="single"/>
              </w:rPr>
            </w:pPr>
            <w:r w:rsidRPr="00A40E82">
              <w:rPr>
                <w:b/>
                <w:u w:val="single"/>
              </w:rPr>
              <w:t>NELLO SPECIFICO SETTORE IN CUI SI CONCORRE</w:t>
            </w:r>
            <w:r w:rsidRPr="00A40E82">
              <w:rPr>
                <w:b/>
              </w:rPr>
              <w:tab/>
            </w:r>
            <w:r w:rsidRPr="00A40E82">
              <w:rPr>
                <w:b/>
              </w:rPr>
              <w:tab/>
            </w:r>
            <w:r w:rsidRPr="00A40E82">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49F4B8DB" w14:textId="77777777" w:rsidR="00B351DA" w:rsidRPr="00A40E82" w:rsidRDefault="00B351DA" w:rsidP="00EE0A22">
            <w:pPr>
              <w:spacing w:after="200" w:line="276" w:lineRule="auto"/>
            </w:pPr>
          </w:p>
        </w:tc>
        <w:tc>
          <w:tcPr>
            <w:tcW w:w="1560" w:type="dxa"/>
            <w:tcBorders>
              <w:top w:val="single" w:sz="4" w:space="0" w:color="000000"/>
              <w:left w:val="single" w:sz="4" w:space="0" w:color="000000"/>
              <w:bottom w:val="single" w:sz="4" w:space="0" w:color="000000"/>
            </w:tcBorders>
            <w:shd w:val="clear" w:color="auto" w:fill="auto"/>
            <w:vAlign w:val="center"/>
          </w:tcPr>
          <w:p w14:paraId="4C6489FE" w14:textId="77777777" w:rsidR="00B351DA" w:rsidRPr="00A40E82" w:rsidRDefault="00B351DA" w:rsidP="00EE0A22">
            <w:pPr>
              <w:spacing w:after="200" w:line="276" w:lineRule="auto"/>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EA658" w14:textId="77777777" w:rsidR="00B351DA" w:rsidRPr="00A40E82" w:rsidRDefault="00B351DA" w:rsidP="00EE0A22">
            <w:pPr>
              <w:spacing w:after="200" w:line="276" w:lineRule="auto"/>
            </w:pPr>
          </w:p>
        </w:tc>
      </w:tr>
      <w:tr w:rsidR="00B351DA" w:rsidRPr="00A40E82" w14:paraId="0619EA6B" w14:textId="77777777" w:rsidTr="00C37CFF">
        <w:tc>
          <w:tcPr>
            <w:tcW w:w="3203" w:type="dxa"/>
            <w:gridSpan w:val="2"/>
            <w:tcBorders>
              <w:top w:val="single" w:sz="4" w:space="0" w:color="000000"/>
              <w:left w:val="single" w:sz="4" w:space="0" w:color="000000"/>
              <w:bottom w:val="single" w:sz="4" w:space="0" w:color="000000"/>
            </w:tcBorders>
            <w:shd w:val="clear" w:color="auto" w:fill="auto"/>
            <w:vAlign w:val="center"/>
          </w:tcPr>
          <w:p w14:paraId="12190E70" w14:textId="77777777" w:rsidR="00B351DA" w:rsidRPr="00A40E82" w:rsidRDefault="00B351DA" w:rsidP="00EE0A22">
            <w:pPr>
              <w:spacing w:after="200" w:line="276" w:lineRule="auto"/>
              <w:rPr>
                <w:b/>
              </w:rPr>
            </w:pPr>
            <w:r w:rsidRPr="00A40E82">
              <w:rPr>
                <w:b/>
              </w:rPr>
              <w:t>B1. COMPETENZE I.C.T. CERTIFICATE riconosciute dal MIUR</w:t>
            </w:r>
            <w:r w:rsidRPr="00A40E82">
              <w:rPr>
                <w:color w:val="000000"/>
                <w:sz w:val="22"/>
                <w:szCs w:val="22"/>
              </w:rPr>
              <w:t xml:space="preserve"> </w:t>
            </w:r>
            <w:r w:rsidRPr="00A40E82">
              <w:t>Certificazioni informatiche (ECDL, EIPASS, CertLim.)</w:t>
            </w:r>
          </w:p>
        </w:tc>
        <w:tc>
          <w:tcPr>
            <w:tcW w:w="1090" w:type="dxa"/>
            <w:gridSpan w:val="3"/>
            <w:tcBorders>
              <w:top w:val="single" w:sz="4" w:space="0" w:color="000000"/>
              <w:left w:val="single" w:sz="4" w:space="0" w:color="000000"/>
              <w:bottom w:val="single" w:sz="4" w:space="0" w:color="000000"/>
            </w:tcBorders>
            <w:shd w:val="clear" w:color="auto" w:fill="auto"/>
            <w:vAlign w:val="center"/>
          </w:tcPr>
          <w:p w14:paraId="2C5B6B65" w14:textId="3E9CEE91" w:rsidR="00C37CFF" w:rsidRDefault="00B351DA" w:rsidP="00EE0A22">
            <w:pPr>
              <w:spacing w:after="200" w:line="276" w:lineRule="auto"/>
            </w:pPr>
            <w:r w:rsidRPr="00A40E82">
              <w:t xml:space="preserve">Max. </w:t>
            </w:r>
          </w:p>
          <w:p w14:paraId="7F638233" w14:textId="4A33C1C1" w:rsidR="00B351DA" w:rsidRPr="00A40E82" w:rsidRDefault="00C37CFF" w:rsidP="00EE0A22">
            <w:pPr>
              <w:spacing w:after="200" w:line="276" w:lineRule="auto"/>
              <w:rPr>
                <w:b/>
              </w:rPr>
            </w:pPr>
            <w:r w:rsidRPr="00C37CFF">
              <w:rPr>
                <w:b/>
              </w:rPr>
              <w:t xml:space="preserve">3 </w:t>
            </w:r>
            <w:r w:rsidRPr="00C37CFF">
              <w:t>punti</w:t>
            </w:r>
          </w:p>
        </w:tc>
        <w:tc>
          <w:tcPr>
            <w:tcW w:w="1090" w:type="dxa"/>
            <w:gridSpan w:val="2"/>
            <w:tcBorders>
              <w:top w:val="single" w:sz="4" w:space="0" w:color="000000"/>
              <w:left w:val="single" w:sz="4" w:space="0" w:color="000000"/>
              <w:bottom w:val="single" w:sz="4" w:space="0" w:color="000000"/>
            </w:tcBorders>
            <w:shd w:val="clear" w:color="auto" w:fill="auto"/>
            <w:vAlign w:val="center"/>
          </w:tcPr>
          <w:p w14:paraId="6B069961" w14:textId="77777777" w:rsidR="00C37CFF" w:rsidRPr="00A40E82" w:rsidRDefault="00C37CFF" w:rsidP="00C37CFF">
            <w:pPr>
              <w:spacing w:after="200" w:line="276" w:lineRule="auto"/>
            </w:pPr>
            <w:r w:rsidRPr="00A40E82">
              <w:t>Punti 1 per titolo</w:t>
            </w:r>
          </w:p>
          <w:p w14:paraId="2786CACD" w14:textId="7E5CDEE5" w:rsidR="00B351DA" w:rsidRPr="00A40E82" w:rsidRDefault="00B351DA" w:rsidP="00EE0A22">
            <w:pPr>
              <w:spacing w:after="200" w:line="276" w:lineRule="auto"/>
            </w:pPr>
          </w:p>
        </w:tc>
        <w:tc>
          <w:tcPr>
            <w:tcW w:w="1397" w:type="dxa"/>
            <w:tcBorders>
              <w:top w:val="single" w:sz="4" w:space="0" w:color="000000"/>
              <w:left w:val="single" w:sz="4" w:space="0" w:color="000000"/>
              <w:bottom w:val="single" w:sz="4" w:space="0" w:color="000000"/>
            </w:tcBorders>
            <w:shd w:val="clear" w:color="auto" w:fill="auto"/>
            <w:vAlign w:val="center"/>
          </w:tcPr>
          <w:p w14:paraId="791EE014" w14:textId="77777777" w:rsidR="00B351DA" w:rsidRPr="00A40E82" w:rsidRDefault="00B351DA" w:rsidP="00EE0A22">
            <w:pPr>
              <w:spacing w:after="200" w:line="276" w:lineRule="auto"/>
            </w:pPr>
          </w:p>
        </w:tc>
        <w:tc>
          <w:tcPr>
            <w:tcW w:w="1560" w:type="dxa"/>
            <w:tcBorders>
              <w:top w:val="single" w:sz="4" w:space="0" w:color="000000"/>
              <w:left w:val="single" w:sz="4" w:space="0" w:color="000000"/>
              <w:bottom w:val="single" w:sz="4" w:space="0" w:color="000000"/>
            </w:tcBorders>
            <w:shd w:val="clear" w:color="auto" w:fill="auto"/>
            <w:vAlign w:val="center"/>
          </w:tcPr>
          <w:p w14:paraId="308755A7" w14:textId="77777777" w:rsidR="00B351DA" w:rsidRPr="00A40E82" w:rsidRDefault="00B351DA" w:rsidP="00EE0A22">
            <w:pPr>
              <w:spacing w:after="200" w:line="276" w:lineRule="auto"/>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DC135" w14:textId="77777777" w:rsidR="00B351DA" w:rsidRPr="00A40E82" w:rsidRDefault="00B351DA" w:rsidP="00EE0A22">
            <w:pPr>
              <w:spacing w:after="200" w:line="276" w:lineRule="auto"/>
            </w:pPr>
          </w:p>
        </w:tc>
      </w:tr>
      <w:tr w:rsidR="00B351DA" w:rsidRPr="00A40E82" w14:paraId="53958FFD" w14:textId="77777777" w:rsidTr="00C37CFF">
        <w:trPr>
          <w:trHeight w:val="623"/>
        </w:trPr>
        <w:tc>
          <w:tcPr>
            <w:tcW w:w="5383" w:type="dxa"/>
            <w:gridSpan w:val="7"/>
            <w:tcBorders>
              <w:top w:val="single" w:sz="4" w:space="0" w:color="000000"/>
              <w:left w:val="single" w:sz="4" w:space="0" w:color="000000"/>
              <w:bottom w:val="single" w:sz="4" w:space="0" w:color="000000"/>
            </w:tcBorders>
            <w:shd w:val="clear" w:color="auto" w:fill="auto"/>
            <w:vAlign w:val="center"/>
          </w:tcPr>
          <w:p w14:paraId="2B42CE62" w14:textId="77777777" w:rsidR="00B351DA" w:rsidRPr="00A40E82" w:rsidRDefault="00B351DA" w:rsidP="00EE0A22">
            <w:pPr>
              <w:spacing w:after="200" w:line="276" w:lineRule="auto"/>
              <w:rPr>
                <w:b/>
              </w:rPr>
            </w:pPr>
            <w:r w:rsidRPr="00A40E82">
              <w:rPr>
                <w:b/>
              </w:rPr>
              <w:t>LE ESPERIENZE</w:t>
            </w:r>
          </w:p>
          <w:p w14:paraId="04073A5C" w14:textId="7E718909" w:rsidR="00B351DA" w:rsidRPr="00C37CFF" w:rsidRDefault="00B351DA" w:rsidP="00EE0A22">
            <w:pPr>
              <w:spacing w:after="200" w:line="276" w:lineRule="auto"/>
              <w:rPr>
                <w:b/>
                <w:u w:val="single"/>
              </w:rPr>
            </w:pPr>
            <w:r w:rsidRPr="00A40E82">
              <w:rPr>
                <w:b/>
                <w:u w:val="single"/>
              </w:rPr>
              <w:t>NELLO SPECIFICO SETTORE IN CUI SI CONCORRE</w:t>
            </w:r>
          </w:p>
        </w:tc>
        <w:tc>
          <w:tcPr>
            <w:tcW w:w="1397" w:type="dxa"/>
            <w:tcBorders>
              <w:top w:val="single" w:sz="4" w:space="0" w:color="000000"/>
              <w:left w:val="single" w:sz="4" w:space="0" w:color="000000"/>
              <w:bottom w:val="single" w:sz="4" w:space="0" w:color="000000"/>
            </w:tcBorders>
            <w:shd w:val="clear" w:color="auto" w:fill="auto"/>
            <w:vAlign w:val="center"/>
          </w:tcPr>
          <w:p w14:paraId="245686BC" w14:textId="77777777" w:rsidR="00B351DA" w:rsidRPr="00A40E82" w:rsidRDefault="00B351DA" w:rsidP="00EE0A22">
            <w:pPr>
              <w:spacing w:after="200" w:line="276" w:lineRule="auto"/>
            </w:pPr>
          </w:p>
        </w:tc>
        <w:tc>
          <w:tcPr>
            <w:tcW w:w="1560" w:type="dxa"/>
            <w:tcBorders>
              <w:top w:val="single" w:sz="4" w:space="0" w:color="000000"/>
              <w:left w:val="single" w:sz="4" w:space="0" w:color="000000"/>
              <w:bottom w:val="single" w:sz="4" w:space="0" w:color="000000"/>
            </w:tcBorders>
            <w:shd w:val="clear" w:color="auto" w:fill="auto"/>
            <w:vAlign w:val="center"/>
          </w:tcPr>
          <w:p w14:paraId="267B8D53" w14:textId="77777777" w:rsidR="00B351DA" w:rsidRPr="00A40E82" w:rsidRDefault="00B351DA" w:rsidP="00EE0A22">
            <w:pPr>
              <w:spacing w:after="200" w:line="276" w:lineRule="auto"/>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97760" w14:textId="77777777" w:rsidR="00B351DA" w:rsidRPr="00A40E82" w:rsidRDefault="00B351DA" w:rsidP="00EE0A22">
            <w:pPr>
              <w:spacing w:after="200" w:line="276" w:lineRule="auto"/>
            </w:pPr>
          </w:p>
        </w:tc>
      </w:tr>
      <w:tr w:rsidR="00B351DA" w:rsidRPr="00A40E82" w14:paraId="7A9013A8" w14:textId="77777777" w:rsidTr="00C37CFF">
        <w:tc>
          <w:tcPr>
            <w:tcW w:w="3357" w:type="dxa"/>
            <w:gridSpan w:val="3"/>
            <w:tcBorders>
              <w:top w:val="single" w:sz="4" w:space="0" w:color="000000"/>
              <w:left w:val="single" w:sz="4" w:space="0" w:color="000000"/>
              <w:bottom w:val="single" w:sz="4" w:space="0" w:color="000000"/>
            </w:tcBorders>
            <w:shd w:val="clear" w:color="auto" w:fill="auto"/>
          </w:tcPr>
          <w:p w14:paraId="2BC1CF54" w14:textId="77777777" w:rsidR="00B351DA" w:rsidRPr="00A40E82" w:rsidRDefault="00B351DA" w:rsidP="00EE0A22">
            <w:pPr>
              <w:spacing w:after="200" w:line="276" w:lineRule="auto"/>
              <w:rPr>
                <w:b/>
              </w:rPr>
            </w:pPr>
            <w:r w:rsidRPr="00A40E82">
              <w:rPr>
                <w:b/>
              </w:rPr>
              <w:t>C1. PARTECIPAZIONI A GRUPPI DI LAVORO ANCHE ESTERNI ALLA SCUOLA PER IL COORDINAMENTO DI ATTIVITA’ FORMATIVE RIENTRANTI NEL PTOF/PON/POR/PNRR</w:t>
            </w:r>
          </w:p>
        </w:tc>
        <w:tc>
          <w:tcPr>
            <w:tcW w:w="936" w:type="dxa"/>
            <w:gridSpan w:val="2"/>
            <w:tcBorders>
              <w:top w:val="single" w:sz="4" w:space="0" w:color="000000"/>
              <w:left w:val="single" w:sz="4" w:space="0" w:color="000000"/>
              <w:bottom w:val="single" w:sz="4" w:space="0" w:color="000000"/>
            </w:tcBorders>
            <w:shd w:val="clear" w:color="auto" w:fill="auto"/>
          </w:tcPr>
          <w:p w14:paraId="25790845" w14:textId="77777777" w:rsidR="00B351DA" w:rsidRDefault="00B351DA" w:rsidP="00EE0A22">
            <w:pPr>
              <w:spacing w:after="200" w:line="276" w:lineRule="auto"/>
            </w:pPr>
            <w:r w:rsidRPr="00A40E82">
              <w:t>Max 5</w:t>
            </w:r>
          </w:p>
          <w:p w14:paraId="453B8B01" w14:textId="199C2A19" w:rsidR="00C37CFF" w:rsidRPr="00A40E82" w:rsidRDefault="00C37CFF" w:rsidP="00EE0A22">
            <w:pPr>
              <w:spacing w:after="200" w:line="276" w:lineRule="auto"/>
            </w:pPr>
            <w:r>
              <w:t>max 20 punti</w:t>
            </w:r>
          </w:p>
        </w:tc>
        <w:tc>
          <w:tcPr>
            <w:tcW w:w="1090" w:type="dxa"/>
            <w:gridSpan w:val="2"/>
            <w:tcBorders>
              <w:top w:val="single" w:sz="4" w:space="0" w:color="000000"/>
              <w:left w:val="single" w:sz="4" w:space="0" w:color="000000"/>
              <w:bottom w:val="single" w:sz="4" w:space="0" w:color="000000"/>
            </w:tcBorders>
            <w:shd w:val="clear" w:color="auto" w:fill="auto"/>
          </w:tcPr>
          <w:p w14:paraId="185075C4" w14:textId="77777777" w:rsidR="00B351DA" w:rsidRPr="00A40E82" w:rsidRDefault="00B351DA" w:rsidP="00EE0A22">
            <w:pPr>
              <w:spacing w:after="200" w:line="276" w:lineRule="auto"/>
              <w:rPr>
                <w:b/>
              </w:rPr>
            </w:pPr>
            <w:r w:rsidRPr="00A40E82">
              <w:rPr>
                <w:b/>
              </w:rPr>
              <w:t>4 Punti cad.</w:t>
            </w:r>
          </w:p>
        </w:tc>
        <w:tc>
          <w:tcPr>
            <w:tcW w:w="1397" w:type="dxa"/>
            <w:tcBorders>
              <w:top w:val="single" w:sz="4" w:space="0" w:color="000000"/>
              <w:left w:val="single" w:sz="4" w:space="0" w:color="000000"/>
              <w:bottom w:val="single" w:sz="4" w:space="0" w:color="000000"/>
            </w:tcBorders>
            <w:shd w:val="clear" w:color="auto" w:fill="auto"/>
            <w:vAlign w:val="center"/>
          </w:tcPr>
          <w:p w14:paraId="61C28FDB" w14:textId="77777777" w:rsidR="00B351DA" w:rsidRPr="00A40E82" w:rsidRDefault="00B351DA" w:rsidP="00EE0A22">
            <w:pPr>
              <w:spacing w:after="200" w:line="276" w:lineRule="auto"/>
            </w:pPr>
          </w:p>
        </w:tc>
        <w:tc>
          <w:tcPr>
            <w:tcW w:w="1560" w:type="dxa"/>
            <w:tcBorders>
              <w:top w:val="single" w:sz="4" w:space="0" w:color="000000"/>
              <w:left w:val="single" w:sz="4" w:space="0" w:color="000000"/>
              <w:bottom w:val="single" w:sz="4" w:space="0" w:color="000000"/>
            </w:tcBorders>
            <w:shd w:val="clear" w:color="auto" w:fill="auto"/>
            <w:vAlign w:val="center"/>
          </w:tcPr>
          <w:p w14:paraId="0015B27C" w14:textId="77777777" w:rsidR="00B351DA" w:rsidRPr="00A40E82" w:rsidRDefault="00B351DA" w:rsidP="00EE0A22">
            <w:pPr>
              <w:spacing w:after="200" w:line="276" w:lineRule="auto"/>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CDE11" w14:textId="77777777" w:rsidR="00B351DA" w:rsidRPr="00A40E82" w:rsidRDefault="00B351DA" w:rsidP="00EE0A22">
            <w:pPr>
              <w:spacing w:after="200" w:line="276" w:lineRule="auto"/>
            </w:pPr>
          </w:p>
        </w:tc>
      </w:tr>
      <w:tr w:rsidR="00B351DA" w:rsidRPr="00A40E82" w14:paraId="2A80C440" w14:textId="77777777" w:rsidTr="00C37CFF">
        <w:tc>
          <w:tcPr>
            <w:tcW w:w="3357" w:type="dxa"/>
            <w:gridSpan w:val="3"/>
            <w:tcBorders>
              <w:top w:val="single" w:sz="4" w:space="0" w:color="000000"/>
              <w:left w:val="single" w:sz="4" w:space="0" w:color="000000"/>
              <w:bottom w:val="single" w:sz="4" w:space="0" w:color="000000"/>
            </w:tcBorders>
            <w:shd w:val="clear" w:color="auto" w:fill="auto"/>
          </w:tcPr>
          <w:p w14:paraId="044F0793" w14:textId="77777777" w:rsidR="00B351DA" w:rsidRPr="00A40E82" w:rsidRDefault="00B351DA" w:rsidP="00EE0A22">
            <w:pPr>
              <w:spacing w:after="200" w:line="276" w:lineRule="auto"/>
              <w:rPr>
                <w:b/>
              </w:rPr>
            </w:pPr>
            <w:r w:rsidRPr="00A40E82">
              <w:rPr>
                <w:b/>
              </w:rPr>
              <w:t xml:space="preserve">C2. ESPERIENZE DI FACILITATORE/PROGETTISTA/DELEGATO DS/VALUTATORE </w:t>
            </w:r>
            <w:r w:rsidRPr="00A40E82">
              <w:t>(min. 20 ore)</w:t>
            </w:r>
            <w:r w:rsidRPr="00A40E82">
              <w:rPr>
                <w:b/>
              </w:rPr>
              <w:t xml:space="preserve"> NEI PROGETTI FINANZIATI DA FONDI EUROPEI </w:t>
            </w:r>
          </w:p>
        </w:tc>
        <w:tc>
          <w:tcPr>
            <w:tcW w:w="936" w:type="dxa"/>
            <w:gridSpan w:val="2"/>
            <w:tcBorders>
              <w:top w:val="single" w:sz="4" w:space="0" w:color="000000"/>
              <w:left w:val="single" w:sz="4" w:space="0" w:color="000000"/>
              <w:bottom w:val="single" w:sz="4" w:space="0" w:color="000000"/>
            </w:tcBorders>
            <w:shd w:val="clear" w:color="auto" w:fill="auto"/>
          </w:tcPr>
          <w:p w14:paraId="6755CA80" w14:textId="77777777" w:rsidR="00B351DA" w:rsidRDefault="00B351DA" w:rsidP="00EE0A22">
            <w:pPr>
              <w:spacing w:after="200" w:line="276" w:lineRule="auto"/>
            </w:pPr>
            <w:r w:rsidRPr="00A40E82">
              <w:t>Max 5</w:t>
            </w:r>
          </w:p>
          <w:p w14:paraId="60276249" w14:textId="5AE9DCE9" w:rsidR="00C37CFF" w:rsidRPr="00A40E82" w:rsidRDefault="00C37CFF" w:rsidP="00C37CFF">
            <w:pPr>
              <w:spacing w:after="200" w:line="276" w:lineRule="auto"/>
            </w:pPr>
            <w:r>
              <w:t>max 15 punti</w:t>
            </w:r>
          </w:p>
        </w:tc>
        <w:tc>
          <w:tcPr>
            <w:tcW w:w="1090" w:type="dxa"/>
            <w:gridSpan w:val="2"/>
            <w:tcBorders>
              <w:top w:val="single" w:sz="4" w:space="0" w:color="000000"/>
              <w:left w:val="single" w:sz="4" w:space="0" w:color="000000"/>
              <w:bottom w:val="single" w:sz="4" w:space="0" w:color="000000"/>
            </w:tcBorders>
            <w:shd w:val="clear" w:color="auto" w:fill="auto"/>
          </w:tcPr>
          <w:p w14:paraId="61F26ABA" w14:textId="77777777" w:rsidR="00B351DA" w:rsidRPr="00A40E82" w:rsidRDefault="00B351DA" w:rsidP="00EE0A22">
            <w:pPr>
              <w:spacing w:after="200" w:line="276" w:lineRule="auto"/>
              <w:rPr>
                <w:b/>
              </w:rPr>
            </w:pPr>
            <w:r w:rsidRPr="00A40E82">
              <w:rPr>
                <w:b/>
              </w:rPr>
              <w:t>3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BF5441A" w14:textId="77777777" w:rsidR="00B351DA" w:rsidRPr="00A40E82" w:rsidRDefault="00B351DA" w:rsidP="00EE0A22">
            <w:pPr>
              <w:spacing w:after="200" w:line="276" w:lineRule="auto"/>
            </w:pPr>
          </w:p>
        </w:tc>
        <w:tc>
          <w:tcPr>
            <w:tcW w:w="1560" w:type="dxa"/>
            <w:tcBorders>
              <w:top w:val="single" w:sz="4" w:space="0" w:color="000000"/>
              <w:left w:val="single" w:sz="4" w:space="0" w:color="000000"/>
              <w:bottom w:val="single" w:sz="4" w:space="0" w:color="000000"/>
            </w:tcBorders>
            <w:shd w:val="clear" w:color="auto" w:fill="auto"/>
            <w:vAlign w:val="center"/>
          </w:tcPr>
          <w:p w14:paraId="7B426DD0" w14:textId="77777777" w:rsidR="00B351DA" w:rsidRPr="00A40E82" w:rsidRDefault="00B351DA" w:rsidP="00EE0A22">
            <w:pPr>
              <w:spacing w:after="200" w:line="276" w:lineRule="auto"/>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BB2A2" w14:textId="77777777" w:rsidR="00B351DA" w:rsidRPr="00A40E82" w:rsidRDefault="00B351DA" w:rsidP="00EE0A22">
            <w:pPr>
              <w:spacing w:after="200" w:line="276" w:lineRule="auto"/>
            </w:pPr>
          </w:p>
        </w:tc>
      </w:tr>
      <w:tr w:rsidR="00B351DA" w:rsidRPr="00A40E82" w14:paraId="18A511DE" w14:textId="77777777" w:rsidTr="00C37CFF">
        <w:tc>
          <w:tcPr>
            <w:tcW w:w="3357" w:type="dxa"/>
            <w:gridSpan w:val="3"/>
            <w:tcBorders>
              <w:top w:val="single" w:sz="4" w:space="0" w:color="000000"/>
              <w:left w:val="single" w:sz="4" w:space="0" w:color="000000"/>
              <w:bottom w:val="single" w:sz="4" w:space="0" w:color="000000"/>
            </w:tcBorders>
            <w:shd w:val="clear" w:color="auto" w:fill="auto"/>
          </w:tcPr>
          <w:p w14:paraId="28F58519" w14:textId="77777777" w:rsidR="00B351DA" w:rsidRPr="00A40E82" w:rsidRDefault="00B351DA" w:rsidP="00EE0A22">
            <w:pPr>
              <w:spacing w:after="200" w:line="276" w:lineRule="auto"/>
              <w:rPr>
                <w:b/>
              </w:rPr>
            </w:pPr>
            <w:r w:rsidRPr="00A40E82">
              <w:rPr>
                <w:b/>
              </w:rPr>
              <w:t>C3. ESPERIENZE DI TUTOR (min. 20 ore) NEI PROGETTI FINANZIATI DA FONDI EUROPEI / PNRR</w:t>
            </w:r>
          </w:p>
        </w:tc>
        <w:tc>
          <w:tcPr>
            <w:tcW w:w="936" w:type="dxa"/>
            <w:gridSpan w:val="2"/>
            <w:tcBorders>
              <w:top w:val="single" w:sz="4" w:space="0" w:color="000000"/>
              <w:left w:val="single" w:sz="4" w:space="0" w:color="000000"/>
              <w:bottom w:val="single" w:sz="4" w:space="0" w:color="000000"/>
            </w:tcBorders>
            <w:shd w:val="clear" w:color="auto" w:fill="auto"/>
          </w:tcPr>
          <w:p w14:paraId="5ECEEDB4" w14:textId="77777777" w:rsidR="00B351DA" w:rsidRDefault="00B351DA" w:rsidP="00EE0A22">
            <w:pPr>
              <w:spacing w:after="200" w:line="276" w:lineRule="auto"/>
            </w:pPr>
            <w:r w:rsidRPr="00A40E82">
              <w:t>Max 5</w:t>
            </w:r>
          </w:p>
          <w:p w14:paraId="094B879F" w14:textId="63E6CA81" w:rsidR="00C37CFF" w:rsidRPr="00A40E82" w:rsidRDefault="00C37CFF" w:rsidP="00EE0A22">
            <w:pPr>
              <w:spacing w:after="200" w:line="276" w:lineRule="auto"/>
            </w:pPr>
            <w:r>
              <w:t>max 15 punti</w:t>
            </w:r>
          </w:p>
        </w:tc>
        <w:tc>
          <w:tcPr>
            <w:tcW w:w="1090" w:type="dxa"/>
            <w:gridSpan w:val="2"/>
            <w:tcBorders>
              <w:top w:val="single" w:sz="4" w:space="0" w:color="000000"/>
              <w:left w:val="single" w:sz="4" w:space="0" w:color="000000"/>
              <w:bottom w:val="single" w:sz="4" w:space="0" w:color="000000"/>
            </w:tcBorders>
            <w:shd w:val="clear" w:color="auto" w:fill="auto"/>
          </w:tcPr>
          <w:p w14:paraId="319EA69F" w14:textId="77777777" w:rsidR="00B351DA" w:rsidRPr="00A40E82" w:rsidRDefault="00B351DA" w:rsidP="00EE0A22">
            <w:pPr>
              <w:spacing w:after="200" w:line="276" w:lineRule="auto"/>
              <w:rPr>
                <w:b/>
              </w:rPr>
            </w:pPr>
            <w:r w:rsidRPr="00A40E82">
              <w:rPr>
                <w:b/>
              </w:rPr>
              <w:t>3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E6ADCA8" w14:textId="77777777" w:rsidR="00B351DA" w:rsidRPr="00A40E82" w:rsidRDefault="00B351DA" w:rsidP="00EE0A22">
            <w:pPr>
              <w:spacing w:after="200" w:line="276" w:lineRule="auto"/>
            </w:pPr>
          </w:p>
        </w:tc>
        <w:tc>
          <w:tcPr>
            <w:tcW w:w="1560" w:type="dxa"/>
            <w:tcBorders>
              <w:top w:val="single" w:sz="4" w:space="0" w:color="000000"/>
              <w:left w:val="single" w:sz="4" w:space="0" w:color="000000"/>
              <w:bottom w:val="single" w:sz="4" w:space="0" w:color="000000"/>
            </w:tcBorders>
            <w:shd w:val="clear" w:color="auto" w:fill="auto"/>
            <w:vAlign w:val="center"/>
          </w:tcPr>
          <w:p w14:paraId="549FEA07" w14:textId="77777777" w:rsidR="00B351DA" w:rsidRPr="00A40E82" w:rsidRDefault="00B351DA" w:rsidP="00EE0A22">
            <w:pPr>
              <w:spacing w:after="200" w:line="276" w:lineRule="auto"/>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1F5F2" w14:textId="77777777" w:rsidR="00B351DA" w:rsidRPr="00A40E82" w:rsidRDefault="00B351DA" w:rsidP="00EE0A22">
            <w:pPr>
              <w:spacing w:after="200" w:line="276" w:lineRule="auto"/>
            </w:pPr>
          </w:p>
        </w:tc>
      </w:tr>
      <w:tr w:rsidR="00B351DA" w:rsidRPr="00A40E82" w14:paraId="1D377D5B" w14:textId="77777777" w:rsidTr="00C37CFF">
        <w:tc>
          <w:tcPr>
            <w:tcW w:w="3357" w:type="dxa"/>
            <w:gridSpan w:val="3"/>
            <w:tcBorders>
              <w:top w:val="single" w:sz="4" w:space="0" w:color="000000"/>
              <w:left w:val="single" w:sz="4" w:space="0" w:color="000000"/>
              <w:bottom w:val="single" w:sz="4" w:space="0" w:color="000000"/>
            </w:tcBorders>
            <w:shd w:val="clear" w:color="auto" w:fill="auto"/>
          </w:tcPr>
          <w:p w14:paraId="3C5961CD" w14:textId="77777777" w:rsidR="00B351DA" w:rsidRDefault="00B351DA" w:rsidP="00EE0A22">
            <w:pPr>
              <w:spacing w:after="200" w:line="276" w:lineRule="auto"/>
              <w:rPr>
                <w:b/>
              </w:rPr>
            </w:pPr>
            <w:r w:rsidRPr="00A40E82">
              <w:rPr>
                <w:b/>
              </w:rPr>
              <w:t xml:space="preserve">C4. COMPETENZE SPECIFICHE DELL'ARGOMENTO </w:t>
            </w:r>
          </w:p>
          <w:p w14:paraId="0FAB3A08" w14:textId="4C59A438" w:rsidR="00B351DA" w:rsidRPr="00A40E82" w:rsidRDefault="00B351DA" w:rsidP="00C37CFF">
            <w:pPr>
              <w:spacing w:after="200" w:line="276" w:lineRule="auto"/>
              <w:rPr>
                <w:b/>
              </w:rPr>
            </w:pPr>
            <w:r w:rsidRPr="00C20594">
              <w:rPr>
                <w:b/>
              </w:rPr>
              <w:t>OGNI ALTRA ESPERIENZA O INCARICO CHE PREVEDA L’UTILIZZO DI PIATTAFORME DI GESTIONE MINISTERIALI</w:t>
            </w:r>
            <w:r w:rsidR="00C37CFF">
              <w:rPr>
                <w:b/>
              </w:rPr>
              <w:t xml:space="preserve"> </w:t>
            </w:r>
            <w:r w:rsidRPr="00C20594">
              <w:rPr>
                <w:b/>
              </w:rPr>
              <w:t>NELL’AMBITO DEI PROGETTI FINANZIATI CON FONDI EUROPEI (PON – POR - P</w:t>
            </w:r>
            <w:r>
              <w:rPr>
                <w:b/>
              </w:rPr>
              <w:t>NRR</w:t>
            </w:r>
            <w:r w:rsidRPr="00C20594">
              <w:rPr>
                <w:b/>
              </w:rPr>
              <w:t>)</w:t>
            </w:r>
          </w:p>
        </w:tc>
        <w:tc>
          <w:tcPr>
            <w:tcW w:w="936" w:type="dxa"/>
            <w:gridSpan w:val="2"/>
            <w:tcBorders>
              <w:top w:val="single" w:sz="4" w:space="0" w:color="000000"/>
              <w:left w:val="single" w:sz="4" w:space="0" w:color="000000"/>
              <w:bottom w:val="single" w:sz="4" w:space="0" w:color="000000"/>
            </w:tcBorders>
            <w:shd w:val="clear" w:color="auto" w:fill="auto"/>
          </w:tcPr>
          <w:p w14:paraId="0E266E4F" w14:textId="77777777" w:rsidR="00B351DA" w:rsidRDefault="00B351DA" w:rsidP="00EE0A22">
            <w:pPr>
              <w:spacing w:after="200" w:line="276" w:lineRule="auto"/>
            </w:pPr>
            <w:r w:rsidRPr="00A40E82">
              <w:t>Max 5</w:t>
            </w:r>
          </w:p>
          <w:p w14:paraId="36DE0A37" w14:textId="295F695C" w:rsidR="00C37CFF" w:rsidRPr="00A40E82" w:rsidRDefault="00C37CFF" w:rsidP="00EE0A22">
            <w:pPr>
              <w:spacing w:after="200" w:line="276" w:lineRule="auto"/>
            </w:pPr>
            <w:r>
              <w:t>max 15 punti</w:t>
            </w:r>
          </w:p>
        </w:tc>
        <w:tc>
          <w:tcPr>
            <w:tcW w:w="1090" w:type="dxa"/>
            <w:gridSpan w:val="2"/>
            <w:tcBorders>
              <w:top w:val="single" w:sz="4" w:space="0" w:color="000000"/>
              <w:left w:val="single" w:sz="4" w:space="0" w:color="000000"/>
              <w:bottom w:val="single" w:sz="4" w:space="0" w:color="000000"/>
            </w:tcBorders>
            <w:shd w:val="clear" w:color="auto" w:fill="auto"/>
          </w:tcPr>
          <w:p w14:paraId="7F3ABA7E" w14:textId="77777777" w:rsidR="00B351DA" w:rsidRPr="00A40E82" w:rsidRDefault="00B351DA" w:rsidP="00EE0A22">
            <w:pPr>
              <w:spacing w:after="200" w:line="276" w:lineRule="auto"/>
              <w:rPr>
                <w:b/>
              </w:rPr>
            </w:pPr>
            <w:r w:rsidRPr="00A40E82">
              <w:rPr>
                <w:b/>
              </w:rPr>
              <w:t>3 punti cad.</w:t>
            </w:r>
          </w:p>
        </w:tc>
        <w:tc>
          <w:tcPr>
            <w:tcW w:w="1397" w:type="dxa"/>
            <w:tcBorders>
              <w:top w:val="single" w:sz="4" w:space="0" w:color="000000"/>
              <w:left w:val="single" w:sz="4" w:space="0" w:color="000000"/>
              <w:bottom w:val="single" w:sz="4" w:space="0" w:color="000000"/>
            </w:tcBorders>
            <w:shd w:val="clear" w:color="auto" w:fill="auto"/>
            <w:vAlign w:val="center"/>
          </w:tcPr>
          <w:p w14:paraId="0B115DCD" w14:textId="77777777" w:rsidR="00B351DA" w:rsidRPr="00A40E82" w:rsidRDefault="00B351DA" w:rsidP="00EE0A22">
            <w:pPr>
              <w:spacing w:after="200" w:line="276" w:lineRule="auto"/>
            </w:pPr>
          </w:p>
        </w:tc>
        <w:tc>
          <w:tcPr>
            <w:tcW w:w="1560" w:type="dxa"/>
            <w:tcBorders>
              <w:top w:val="single" w:sz="4" w:space="0" w:color="000000"/>
              <w:left w:val="single" w:sz="4" w:space="0" w:color="000000"/>
              <w:bottom w:val="single" w:sz="4" w:space="0" w:color="000000"/>
            </w:tcBorders>
            <w:shd w:val="clear" w:color="auto" w:fill="auto"/>
            <w:vAlign w:val="center"/>
          </w:tcPr>
          <w:p w14:paraId="344835D9" w14:textId="77777777" w:rsidR="00B351DA" w:rsidRPr="00A40E82" w:rsidRDefault="00B351DA" w:rsidP="00EE0A22">
            <w:pPr>
              <w:spacing w:after="200" w:line="276" w:lineRule="auto"/>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69E66" w14:textId="77777777" w:rsidR="00B351DA" w:rsidRPr="00A40E82" w:rsidRDefault="00B351DA" w:rsidP="00EE0A22">
            <w:pPr>
              <w:spacing w:after="200" w:line="276" w:lineRule="auto"/>
            </w:pPr>
          </w:p>
        </w:tc>
      </w:tr>
      <w:tr w:rsidR="00C37CFF" w:rsidRPr="00A40E82" w14:paraId="2672DF34" w14:textId="77777777" w:rsidTr="004E4102">
        <w:tc>
          <w:tcPr>
            <w:tcW w:w="3357" w:type="dxa"/>
            <w:gridSpan w:val="3"/>
            <w:tcBorders>
              <w:top w:val="single" w:sz="4" w:space="0" w:color="000000"/>
              <w:left w:val="single" w:sz="4" w:space="0" w:color="000000"/>
              <w:bottom w:val="single" w:sz="4" w:space="0" w:color="000000"/>
            </w:tcBorders>
            <w:shd w:val="clear" w:color="auto" w:fill="auto"/>
          </w:tcPr>
          <w:p w14:paraId="7E6C21B5" w14:textId="1FE98424" w:rsidR="00C37CFF" w:rsidRPr="00A40E82" w:rsidRDefault="00C37CFF" w:rsidP="00EE0A22">
            <w:pPr>
              <w:spacing w:after="200" w:line="276" w:lineRule="auto"/>
              <w:ind w:right="134"/>
              <w:jc w:val="both"/>
              <w:rPr>
                <w:b/>
              </w:rPr>
            </w:pPr>
            <w:r>
              <w:rPr>
                <w:b/>
              </w:rPr>
              <w:t>TOTALE</w:t>
            </w:r>
          </w:p>
        </w:tc>
        <w:tc>
          <w:tcPr>
            <w:tcW w:w="2026" w:type="dxa"/>
            <w:gridSpan w:val="4"/>
            <w:tcBorders>
              <w:top w:val="single" w:sz="4" w:space="0" w:color="000000"/>
              <w:left w:val="single" w:sz="4" w:space="0" w:color="000000"/>
              <w:bottom w:val="single" w:sz="4" w:space="0" w:color="000000"/>
            </w:tcBorders>
            <w:shd w:val="clear" w:color="auto" w:fill="auto"/>
          </w:tcPr>
          <w:p w14:paraId="208298B5" w14:textId="77777777" w:rsidR="00C37CFF" w:rsidRPr="00A40E82" w:rsidRDefault="00C37CFF" w:rsidP="00EE0A22">
            <w:pPr>
              <w:spacing w:after="200" w:line="276" w:lineRule="auto"/>
              <w:jc w:val="both"/>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4D290C81" w14:textId="77777777" w:rsidR="00C37CFF" w:rsidRPr="00A40E82" w:rsidRDefault="00C37CFF" w:rsidP="00EE0A22">
            <w:pPr>
              <w:spacing w:after="200" w:line="276" w:lineRule="auto"/>
            </w:pPr>
          </w:p>
        </w:tc>
        <w:tc>
          <w:tcPr>
            <w:tcW w:w="1560" w:type="dxa"/>
            <w:tcBorders>
              <w:top w:val="single" w:sz="4" w:space="0" w:color="000000"/>
              <w:left w:val="single" w:sz="4" w:space="0" w:color="000000"/>
              <w:bottom w:val="single" w:sz="4" w:space="0" w:color="000000"/>
            </w:tcBorders>
            <w:shd w:val="clear" w:color="auto" w:fill="auto"/>
            <w:vAlign w:val="center"/>
          </w:tcPr>
          <w:p w14:paraId="3AD185E8" w14:textId="77777777" w:rsidR="00C37CFF" w:rsidRPr="00A40E82" w:rsidRDefault="00C37CFF" w:rsidP="00EE0A22">
            <w:pPr>
              <w:spacing w:after="200" w:line="276" w:lineRule="auto"/>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AF558" w14:textId="77777777" w:rsidR="00C37CFF" w:rsidRPr="00A40E82" w:rsidRDefault="00C37CFF" w:rsidP="00EE0A22">
            <w:pPr>
              <w:spacing w:after="200" w:line="276" w:lineRule="auto"/>
            </w:pPr>
          </w:p>
        </w:tc>
      </w:tr>
      <w:bookmarkEnd w:id="0"/>
    </w:tbl>
    <w:p w14:paraId="27FCE0C7" w14:textId="77777777" w:rsidR="00FC46A5" w:rsidRDefault="00FC46A5" w:rsidP="001D17BA">
      <w:pPr>
        <w:pStyle w:val="Titolo61"/>
        <w:keepNext/>
        <w:keepLines/>
        <w:shd w:val="clear" w:color="auto" w:fill="auto"/>
        <w:spacing w:before="0" w:line="240" w:lineRule="auto"/>
        <w:jc w:val="left"/>
        <w:rPr>
          <w:noProof/>
        </w:rPr>
      </w:pPr>
    </w:p>
    <w:p w14:paraId="41655ECB" w14:textId="77777777" w:rsidR="00702B1B" w:rsidRDefault="00AE3375" w:rsidP="001D17BA">
      <w:pPr>
        <w:pStyle w:val="Titolo61"/>
        <w:keepNext/>
        <w:keepLines/>
        <w:shd w:val="clear" w:color="auto" w:fill="auto"/>
        <w:spacing w:before="0" w:line="240" w:lineRule="auto"/>
        <w:ind w:left="5664"/>
        <w:jc w:val="left"/>
        <w:rPr>
          <w:noProof/>
        </w:rPr>
      </w:pPr>
      <w:r>
        <w:rPr>
          <w:noProof/>
        </w:rPr>
        <w:t xml:space="preserve">                                                                     </w:t>
      </w:r>
      <w:r w:rsidR="001D17BA">
        <w:rPr>
          <w:noProof/>
        </w:rPr>
        <w:t xml:space="preserve">                     </w:t>
      </w:r>
    </w:p>
    <w:p w14:paraId="33E2F006" w14:textId="77777777" w:rsidR="00702B1B" w:rsidRDefault="00702B1B" w:rsidP="001D17BA">
      <w:pPr>
        <w:pStyle w:val="Titolo61"/>
        <w:keepNext/>
        <w:keepLines/>
        <w:shd w:val="clear" w:color="auto" w:fill="auto"/>
        <w:spacing w:before="0" w:line="240" w:lineRule="auto"/>
        <w:ind w:left="5664"/>
        <w:jc w:val="left"/>
        <w:rPr>
          <w:noProof/>
        </w:rPr>
      </w:pPr>
    </w:p>
    <w:p w14:paraId="241EE0CF" w14:textId="77777777" w:rsidR="00702B1B" w:rsidRDefault="00702B1B" w:rsidP="001D17BA">
      <w:pPr>
        <w:pStyle w:val="Titolo61"/>
        <w:keepNext/>
        <w:keepLines/>
        <w:shd w:val="clear" w:color="auto" w:fill="auto"/>
        <w:spacing w:before="0" w:line="240" w:lineRule="auto"/>
        <w:ind w:left="5664"/>
        <w:jc w:val="left"/>
        <w:rPr>
          <w:noProof/>
        </w:rPr>
      </w:pPr>
    </w:p>
    <w:p w14:paraId="4FA33BBE" w14:textId="77777777" w:rsidR="00702B1B" w:rsidRDefault="00702B1B" w:rsidP="001D17BA">
      <w:pPr>
        <w:pStyle w:val="Titolo61"/>
        <w:keepNext/>
        <w:keepLines/>
        <w:shd w:val="clear" w:color="auto" w:fill="auto"/>
        <w:spacing w:before="0" w:line="240" w:lineRule="auto"/>
        <w:ind w:left="5664"/>
        <w:jc w:val="left"/>
        <w:rPr>
          <w:noProof/>
        </w:rPr>
      </w:pPr>
    </w:p>
    <w:p w14:paraId="4437B9FF" w14:textId="77777777" w:rsidR="00702B1B" w:rsidRDefault="00702B1B" w:rsidP="001D17BA">
      <w:pPr>
        <w:pStyle w:val="Titolo61"/>
        <w:keepNext/>
        <w:keepLines/>
        <w:shd w:val="clear" w:color="auto" w:fill="auto"/>
        <w:spacing w:before="0" w:line="240" w:lineRule="auto"/>
        <w:ind w:left="5664"/>
        <w:jc w:val="left"/>
        <w:rPr>
          <w:noProof/>
        </w:rPr>
      </w:pPr>
    </w:p>
    <w:p w14:paraId="28E73A8A" w14:textId="77777777" w:rsidR="00702B1B" w:rsidRDefault="00702B1B" w:rsidP="001D17BA">
      <w:pPr>
        <w:pStyle w:val="Titolo61"/>
        <w:keepNext/>
        <w:keepLines/>
        <w:shd w:val="clear" w:color="auto" w:fill="auto"/>
        <w:spacing w:before="0" w:line="240" w:lineRule="auto"/>
        <w:ind w:left="5664"/>
        <w:jc w:val="left"/>
        <w:rPr>
          <w:noProof/>
        </w:rPr>
      </w:pPr>
    </w:p>
    <w:p w14:paraId="47D36E28" w14:textId="68F2563A" w:rsidR="00FC46A5" w:rsidRPr="001D17BA" w:rsidRDefault="001D17BA" w:rsidP="001D17BA">
      <w:pPr>
        <w:pStyle w:val="Titolo61"/>
        <w:keepNext/>
        <w:keepLines/>
        <w:shd w:val="clear" w:color="auto" w:fill="auto"/>
        <w:spacing w:before="0" w:line="240" w:lineRule="auto"/>
        <w:ind w:left="5664"/>
        <w:jc w:val="left"/>
        <w:rPr>
          <w:noProof/>
        </w:rPr>
      </w:pPr>
      <w:r>
        <w:rPr>
          <w:noProof/>
        </w:rPr>
        <w:t xml:space="preserve">   </w:t>
      </w:r>
    </w:p>
    <w:p w14:paraId="6B37F6EC" w14:textId="77777777" w:rsidR="00FC46A5" w:rsidRDefault="00FC46A5" w:rsidP="00AE3375">
      <w:pPr>
        <w:autoSpaceDE w:val="0"/>
        <w:ind w:left="6249" w:firstLine="708"/>
        <w:jc w:val="both"/>
        <w:rPr>
          <w:rFonts w:ascii="Arial" w:hAnsi="Arial" w:cs="Arial"/>
          <w:sz w:val="18"/>
          <w:szCs w:val="18"/>
        </w:rPr>
      </w:pPr>
    </w:p>
    <w:p w14:paraId="58CE9707" w14:textId="0AAE03E1" w:rsidR="002C02FE" w:rsidRPr="00746ABA" w:rsidRDefault="002C02FE" w:rsidP="002C02FE">
      <w:pPr>
        <w:jc w:val="both"/>
        <w:rPr>
          <w:sz w:val="16"/>
          <w:szCs w:val="16"/>
        </w:rPr>
      </w:pPr>
      <w:r>
        <w:rPr>
          <w:noProof/>
        </w:rPr>
        <w:lastRenderedPageBreak/>
        <w:drawing>
          <wp:inline distT="0" distB="0" distL="0" distR="0" wp14:anchorId="50D79745" wp14:editId="03A1F31A">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7D20F545" w14:textId="264FCEF0" w:rsidR="00AE3375" w:rsidRPr="00AE3375" w:rsidRDefault="002C02FE" w:rsidP="00AE337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319F25A" w14:textId="5C3712D1" w:rsidR="002C02FE" w:rsidRPr="00746ABA" w:rsidRDefault="002C02FE" w:rsidP="002C02FE">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sidR="00AE3375">
        <w:rPr>
          <w:rFonts w:ascii="Calibri" w:eastAsia="Calibri" w:hAnsi="Calibri" w:cs="Calibri"/>
          <w:b/>
          <w:i/>
          <w:iCs/>
          <w:sz w:val="24"/>
          <w:szCs w:val="24"/>
          <w:lang w:eastAsia="en-US"/>
        </w:rPr>
        <w:t>DI DOCENTE DI SUPPORTO A VALERE SU:</w:t>
      </w:r>
    </w:p>
    <w:p w14:paraId="02B18EA5" w14:textId="77777777" w:rsidR="003020C1" w:rsidRPr="009F532C" w:rsidRDefault="003020C1" w:rsidP="003020C1">
      <w:pPr>
        <w:widowControl w:val="0"/>
        <w:tabs>
          <w:tab w:val="left" w:pos="1733"/>
        </w:tabs>
        <w:autoSpaceDE w:val="0"/>
        <w:autoSpaceDN w:val="0"/>
        <w:ind w:right="284"/>
        <w:rPr>
          <w:rFonts w:asciiTheme="minorHAnsi" w:hAnsiTheme="minorHAnsi" w:cstheme="minorHAnsi"/>
          <w:i/>
          <w:iCs/>
          <w:sz w:val="24"/>
          <w:szCs w:val="24"/>
        </w:rPr>
      </w:pPr>
      <w:r w:rsidRPr="009F532C">
        <w:rPr>
          <w:rFonts w:asciiTheme="minorHAnsi" w:hAnsiTheme="minorHAnsi" w:cstheme="minorHAnsi"/>
          <w:i/>
          <w:iCs/>
          <w:sz w:val="24"/>
          <w:szCs w:val="24"/>
        </w:rPr>
        <w:t>Fondi Strutturali Europei – Programma Nazionale “Scuola e competenze” 2021-2027.</w:t>
      </w:r>
    </w:p>
    <w:p w14:paraId="70B9FCD2" w14:textId="77777777" w:rsidR="003020C1" w:rsidRPr="009F532C" w:rsidRDefault="003020C1" w:rsidP="003020C1">
      <w:pPr>
        <w:widowControl w:val="0"/>
        <w:tabs>
          <w:tab w:val="left" w:pos="1733"/>
        </w:tabs>
        <w:autoSpaceDE w:val="0"/>
        <w:autoSpaceDN w:val="0"/>
        <w:ind w:right="284"/>
        <w:rPr>
          <w:rFonts w:asciiTheme="minorHAnsi" w:hAnsiTheme="minorHAnsi" w:cstheme="minorHAnsi"/>
          <w:i/>
          <w:iCs/>
          <w:sz w:val="24"/>
          <w:szCs w:val="24"/>
        </w:rPr>
      </w:pPr>
      <w:r w:rsidRPr="009F532C">
        <w:rPr>
          <w:rFonts w:asciiTheme="minorHAnsi" w:hAnsiTheme="minorHAnsi" w:cstheme="minorHAnsi"/>
          <w:i/>
          <w:iCs/>
          <w:sz w:val="24"/>
          <w:szCs w:val="24"/>
        </w:rPr>
        <w:t>Priorità 01 – Scuola e competenze – Fondo Sociale Europeo Plus (FSE+) – Obiettivo Specifico ESO4.6</w:t>
      </w:r>
      <w:r>
        <w:rPr>
          <w:rFonts w:asciiTheme="minorHAnsi" w:hAnsiTheme="minorHAnsi" w:cstheme="minorHAnsi"/>
          <w:i/>
          <w:iCs/>
          <w:sz w:val="24"/>
          <w:szCs w:val="24"/>
        </w:rPr>
        <w:t xml:space="preserve"> </w:t>
      </w:r>
      <w:r w:rsidRPr="009F532C">
        <w:rPr>
          <w:rFonts w:asciiTheme="minorHAnsi" w:hAnsiTheme="minorHAnsi" w:cstheme="minorHAnsi"/>
          <w:i/>
          <w:iCs/>
          <w:sz w:val="24"/>
          <w:szCs w:val="24"/>
        </w:rPr>
        <w:t>– Azione ESO4.6. A4 – Sotto azione ESO4.6. A4.D, interventi di cui al Decreto del Ministro</w:t>
      </w:r>
    </w:p>
    <w:p w14:paraId="2A24FCED" w14:textId="77777777" w:rsidR="003020C1" w:rsidRPr="009F532C" w:rsidRDefault="003020C1" w:rsidP="003020C1">
      <w:pPr>
        <w:widowControl w:val="0"/>
        <w:tabs>
          <w:tab w:val="left" w:pos="1733"/>
        </w:tabs>
        <w:autoSpaceDE w:val="0"/>
        <w:autoSpaceDN w:val="0"/>
        <w:ind w:right="284"/>
        <w:rPr>
          <w:rFonts w:asciiTheme="minorHAnsi" w:hAnsiTheme="minorHAnsi" w:cstheme="minorHAnsi"/>
          <w:i/>
          <w:iCs/>
          <w:sz w:val="24"/>
          <w:szCs w:val="24"/>
        </w:rPr>
      </w:pPr>
      <w:r w:rsidRPr="009F532C">
        <w:rPr>
          <w:rFonts w:asciiTheme="minorHAnsi" w:hAnsiTheme="minorHAnsi" w:cstheme="minorHAnsi"/>
          <w:i/>
          <w:iCs/>
          <w:sz w:val="24"/>
          <w:szCs w:val="24"/>
        </w:rPr>
        <w:t>dell’istruzione e del merito 19 novembre 2024, n. 233, Avviso Prot. 57173 del 14/04/2025,</w:t>
      </w:r>
    </w:p>
    <w:p w14:paraId="6807EB95" w14:textId="77777777" w:rsidR="003020C1" w:rsidRDefault="003020C1" w:rsidP="003020C1">
      <w:pPr>
        <w:widowControl w:val="0"/>
        <w:tabs>
          <w:tab w:val="left" w:pos="1733"/>
        </w:tabs>
        <w:autoSpaceDE w:val="0"/>
        <w:autoSpaceDN w:val="0"/>
        <w:ind w:right="284"/>
        <w:rPr>
          <w:rFonts w:asciiTheme="minorHAnsi" w:hAnsiTheme="minorHAnsi" w:cstheme="minorHAnsi"/>
          <w:i/>
          <w:iCs/>
          <w:sz w:val="24"/>
          <w:szCs w:val="24"/>
        </w:rPr>
      </w:pPr>
      <w:r w:rsidRPr="009F532C">
        <w:rPr>
          <w:rFonts w:asciiTheme="minorHAnsi" w:hAnsiTheme="minorHAnsi" w:cstheme="minorHAnsi"/>
          <w:i/>
          <w:iCs/>
          <w:sz w:val="24"/>
          <w:szCs w:val="24"/>
        </w:rPr>
        <w:t>“Percorsi di orientamento nelle scuole secondarie di primo grado”.</w:t>
      </w:r>
    </w:p>
    <w:p w14:paraId="5DB19C9B" w14:textId="77777777" w:rsidR="00B351DA" w:rsidRPr="003D114B" w:rsidRDefault="00B351DA" w:rsidP="00B351DA">
      <w:pPr>
        <w:widowControl w:val="0"/>
        <w:tabs>
          <w:tab w:val="left" w:pos="1733"/>
        </w:tabs>
        <w:autoSpaceDE w:val="0"/>
        <w:autoSpaceDN w:val="0"/>
        <w:ind w:right="284"/>
        <w:rPr>
          <w:rFonts w:ascii="Calibri" w:eastAsia="Calibri" w:hAnsi="Calibri" w:cs="Calibri"/>
          <w:b/>
          <w:bCs/>
          <w:iCs/>
          <w:sz w:val="24"/>
          <w:szCs w:val="24"/>
          <w:lang w:eastAsia="en-US"/>
        </w:rPr>
      </w:pPr>
      <w:r>
        <w:rPr>
          <w:rFonts w:ascii="Calibri" w:eastAsia="Calibri" w:hAnsi="Calibri" w:cs="Calibri"/>
          <w:b/>
          <w:bCs/>
          <w:iCs/>
          <w:sz w:val="24"/>
          <w:szCs w:val="24"/>
          <w:lang w:eastAsia="en-US"/>
        </w:rPr>
        <w:t xml:space="preserve">TITOLO PROGETTO: </w:t>
      </w:r>
      <w:r w:rsidRPr="003D114B">
        <w:rPr>
          <w:rFonts w:ascii="Calibri" w:eastAsia="Calibri" w:hAnsi="Calibri" w:cs="Calibri"/>
          <w:b/>
          <w:bCs/>
          <w:iCs/>
          <w:sz w:val="24"/>
          <w:szCs w:val="24"/>
          <w:lang w:eastAsia="en-US"/>
        </w:rPr>
        <w:t xml:space="preserve">Orientamento@Cavour </w:t>
      </w:r>
      <w:r>
        <w:rPr>
          <w:rFonts w:ascii="Calibri" w:eastAsia="Calibri" w:hAnsi="Calibri" w:cs="Calibri"/>
          <w:b/>
          <w:bCs/>
          <w:iCs/>
          <w:sz w:val="24"/>
          <w:szCs w:val="24"/>
          <w:lang w:eastAsia="en-US"/>
        </w:rPr>
        <w:t>–</w:t>
      </w:r>
      <w:r w:rsidRPr="003D114B">
        <w:rPr>
          <w:rFonts w:ascii="Calibri" w:eastAsia="Calibri" w:hAnsi="Calibri" w:cs="Calibri"/>
          <w:b/>
          <w:bCs/>
          <w:iCs/>
          <w:sz w:val="24"/>
          <w:szCs w:val="24"/>
          <w:lang w:eastAsia="en-US"/>
        </w:rPr>
        <w:t>Secondaria</w:t>
      </w:r>
    </w:p>
    <w:p w14:paraId="01D1DBA7" w14:textId="77777777" w:rsidR="00B351DA" w:rsidRPr="007609A4" w:rsidRDefault="00B351DA" w:rsidP="00B351DA">
      <w:pPr>
        <w:widowControl w:val="0"/>
        <w:tabs>
          <w:tab w:val="left" w:pos="1733"/>
        </w:tabs>
        <w:autoSpaceDE w:val="0"/>
        <w:autoSpaceDN w:val="0"/>
        <w:ind w:right="284"/>
        <w:rPr>
          <w:rFonts w:ascii="Calibri" w:eastAsia="Calibri" w:hAnsi="Calibri" w:cs="Calibri"/>
          <w:bCs/>
          <w:i/>
          <w:iCs/>
          <w:sz w:val="24"/>
          <w:szCs w:val="24"/>
          <w:lang w:eastAsia="en-US"/>
        </w:rPr>
      </w:pPr>
      <w:r w:rsidRPr="007609A4">
        <w:rPr>
          <w:rFonts w:ascii="Calibri" w:eastAsia="Calibri" w:hAnsi="Calibri" w:cs="Calibri"/>
          <w:bCs/>
          <w:i/>
          <w:iCs/>
          <w:sz w:val="24"/>
          <w:szCs w:val="24"/>
          <w:lang w:eastAsia="en-US"/>
        </w:rPr>
        <w:t xml:space="preserve">CUP: </w:t>
      </w:r>
      <w:r w:rsidRPr="003D114B">
        <w:rPr>
          <w:rFonts w:ascii="Calibri" w:eastAsia="Calibri" w:hAnsi="Calibri" w:cs="Calibri"/>
          <w:bCs/>
          <w:i/>
          <w:iCs/>
          <w:sz w:val="24"/>
          <w:szCs w:val="24"/>
          <w:lang w:eastAsia="en-US"/>
        </w:rPr>
        <w:t>F54D25002580007</w:t>
      </w:r>
    </w:p>
    <w:p w14:paraId="6AE43403" w14:textId="77777777" w:rsidR="00B351DA" w:rsidRPr="00234799" w:rsidRDefault="00B351DA" w:rsidP="00B351DA">
      <w:pPr>
        <w:pStyle w:val="Default"/>
        <w:rPr>
          <w:rFonts w:asciiTheme="minorHAnsi" w:hAnsiTheme="minorHAnsi" w:cstheme="minorHAnsi"/>
          <w:bCs/>
          <w:i/>
        </w:rPr>
      </w:pPr>
      <w:r w:rsidRPr="007609A4">
        <w:rPr>
          <w:rFonts w:ascii="Calibri" w:eastAsia="Calibri" w:hAnsi="Calibri" w:cs="Calibri"/>
          <w:bCs/>
          <w:i/>
          <w:iCs/>
          <w:lang w:eastAsia="en-US"/>
        </w:rPr>
        <w:t xml:space="preserve">CNP: </w:t>
      </w:r>
      <w:r w:rsidRPr="003D114B">
        <w:rPr>
          <w:rFonts w:ascii="Calibri" w:eastAsia="Calibri" w:hAnsi="Calibri" w:cs="Calibri"/>
          <w:bCs/>
          <w:i/>
          <w:iCs/>
          <w:lang w:eastAsia="en-US"/>
        </w:rPr>
        <w:t>ESO4.6.A4.D-FSEPN-CA-2025-203</w:t>
      </w:r>
    </w:p>
    <w:p w14:paraId="4CA5D385" w14:textId="77777777" w:rsidR="002C02FE" w:rsidRPr="00746ABA" w:rsidRDefault="002C02FE" w:rsidP="002C02FE">
      <w:pPr>
        <w:keepNext/>
        <w:keepLines/>
        <w:widowControl w:val="0"/>
        <w:outlineLvl w:val="5"/>
        <w:rPr>
          <w:rFonts w:asciiTheme="minorHAnsi" w:eastAsia="Arial" w:hAnsiTheme="minorHAnsi" w:cstheme="minorHAnsi"/>
          <w:b/>
          <w:bCs/>
          <w:sz w:val="24"/>
          <w:szCs w:val="24"/>
        </w:rPr>
      </w:pPr>
    </w:p>
    <w:p w14:paraId="10B081E4"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E73C2DF"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1A07C3F3"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36F4FA13"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6F2A789A"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B6193A5"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796A09C3" w14:textId="702E7254"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w:t>
      </w:r>
      <w:r w:rsidR="00FE74C8">
        <w:rPr>
          <w:rFonts w:asciiTheme="minorHAnsi" w:eastAsia="Arial" w:hAnsiTheme="minorHAnsi"/>
          <w:b/>
          <w:bCs/>
          <w:sz w:val="22"/>
          <w:szCs w:val="22"/>
        </w:rPr>
        <w:t>____________</w:t>
      </w:r>
      <w:r w:rsidRPr="00746ABA">
        <w:rPr>
          <w:rFonts w:asciiTheme="minorHAnsi" w:eastAsia="Arial" w:hAnsiTheme="minorHAnsi"/>
          <w:b/>
          <w:bCs/>
          <w:sz w:val="22"/>
          <w:szCs w:val="22"/>
        </w:rPr>
        <w:t xml:space="preserve">nel ruolo di __________________per il supporto al progetto </w:t>
      </w:r>
    </w:p>
    <w:p w14:paraId="74058276" w14:textId="77777777" w:rsidR="002C02FE" w:rsidRPr="00746ABA" w:rsidRDefault="002C02FE" w:rsidP="002C02FE">
      <w:pPr>
        <w:spacing w:before="120" w:after="120"/>
        <w:jc w:val="center"/>
        <w:outlineLvl w:val="0"/>
        <w:rPr>
          <w:rFonts w:cstheme="minorHAnsi"/>
          <w:b/>
          <w:sz w:val="24"/>
          <w:szCs w:val="24"/>
        </w:rPr>
      </w:pPr>
      <w:r w:rsidRPr="00746ABA">
        <w:rPr>
          <w:rFonts w:cstheme="minorHAnsi"/>
          <w:b/>
          <w:sz w:val="24"/>
          <w:szCs w:val="24"/>
        </w:rPr>
        <w:t>DICHIARA</w:t>
      </w:r>
    </w:p>
    <w:p w14:paraId="126AD631" w14:textId="77777777" w:rsidR="002C02FE" w:rsidRPr="00746ABA" w:rsidRDefault="002C02FE" w:rsidP="002C02FE">
      <w:pPr>
        <w:spacing w:before="120" w:after="120"/>
        <w:jc w:val="center"/>
        <w:outlineLvl w:val="0"/>
        <w:rPr>
          <w:rFonts w:cstheme="minorHAnsi"/>
          <w:b/>
          <w:sz w:val="22"/>
          <w:szCs w:val="22"/>
        </w:rPr>
      </w:pPr>
    </w:p>
    <w:p w14:paraId="27A7C9E1" w14:textId="77777777" w:rsidR="002C02FE" w:rsidRPr="00746ABA" w:rsidRDefault="002C02FE" w:rsidP="002C02FE">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6AF8796E" w14:textId="77777777" w:rsidR="002C02FE" w:rsidRPr="00746ABA" w:rsidRDefault="002C02FE" w:rsidP="002C02FE">
      <w:pPr>
        <w:spacing w:before="120" w:after="120"/>
        <w:jc w:val="both"/>
        <w:rPr>
          <w:rFonts w:cstheme="minorHAnsi"/>
          <w:b/>
          <w:sz w:val="24"/>
          <w:szCs w:val="24"/>
        </w:rPr>
      </w:pPr>
    </w:p>
    <w:p w14:paraId="59574FBE"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59B23B0" w14:textId="77777777" w:rsidR="002C02FE" w:rsidRPr="00746ABA" w:rsidRDefault="002C02FE" w:rsidP="002C02FE">
      <w:pPr>
        <w:spacing w:before="120" w:after="120"/>
        <w:ind w:left="720"/>
        <w:contextualSpacing/>
        <w:jc w:val="both"/>
        <w:rPr>
          <w:rFonts w:cstheme="minorHAnsi"/>
          <w:sz w:val="24"/>
          <w:szCs w:val="24"/>
        </w:rPr>
      </w:pPr>
    </w:p>
    <w:p w14:paraId="2BB4CD7D"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523BF0E0"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6094B19E"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436ED7FC"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0E60B35E"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746ABA" w:rsidRDefault="002C02FE" w:rsidP="002C02FE">
      <w:pPr>
        <w:autoSpaceDE w:val="0"/>
        <w:autoSpaceDN w:val="0"/>
        <w:adjustRightInd w:val="0"/>
        <w:spacing w:before="120" w:after="120"/>
        <w:ind w:left="1068"/>
        <w:contextualSpacing/>
        <w:jc w:val="both"/>
        <w:rPr>
          <w:rFonts w:cstheme="minorHAnsi"/>
          <w:sz w:val="24"/>
          <w:szCs w:val="24"/>
        </w:rPr>
      </w:pPr>
    </w:p>
    <w:p w14:paraId="2C55B2EE" w14:textId="77777777" w:rsidR="002C02FE" w:rsidRPr="00746ABA" w:rsidRDefault="002C02FE" w:rsidP="002C02FE">
      <w:pPr>
        <w:numPr>
          <w:ilvl w:val="0"/>
          <w:numId w:val="35"/>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EBE2FF2" w14:textId="77777777" w:rsidR="002C02FE" w:rsidRPr="00746ABA" w:rsidRDefault="002C02FE" w:rsidP="002C02FE">
      <w:pPr>
        <w:spacing w:after="120" w:line="276" w:lineRule="auto"/>
        <w:ind w:left="720"/>
        <w:contextualSpacing/>
        <w:jc w:val="both"/>
        <w:rPr>
          <w:rFonts w:eastAsia="Calibri" w:cstheme="minorHAnsi"/>
          <w:sz w:val="24"/>
          <w:szCs w:val="24"/>
        </w:rPr>
      </w:pPr>
    </w:p>
    <w:p w14:paraId="11424ECD" w14:textId="77777777" w:rsidR="002C02FE" w:rsidRPr="00746ABA" w:rsidRDefault="002C02FE" w:rsidP="002C02FE">
      <w:pPr>
        <w:numPr>
          <w:ilvl w:val="0"/>
          <w:numId w:val="35"/>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37D5D9ED" w14:textId="77777777" w:rsidR="002C02FE" w:rsidRPr="00746ABA" w:rsidRDefault="002C02FE" w:rsidP="002C02FE">
      <w:pPr>
        <w:rPr>
          <w:rFonts w:asciiTheme="minorHAnsi" w:eastAsia="Calibri" w:hAnsiTheme="minorHAnsi" w:cstheme="minorHAnsi"/>
          <w:sz w:val="24"/>
          <w:szCs w:val="24"/>
          <w:lang w:eastAsia="en-US"/>
        </w:rPr>
      </w:pPr>
    </w:p>
    <w:p w14:paraId="22162F91"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482B98AE" w14:textId="77777777" w:rsidR="002C02FE" w:rsidRPr="00746ABA" w:rsidRDefault="002C02FE" w:rsidP="002C02FE">
      <w:pPr>
        <w:spacing w:before="120" w:after="120"/>
        <w:ind w:left="720"/>
        <w:contextualSpacing/>
        <w:jc w:val="both"/>
        <w:rPr>
          <w:rFonts w:cstheme="minorHAnsi"/>
          <w:sz w:val="24"/>
          <w:szCs w:val="24"/>
        </w:rPr>
      </w:pPr>
    </w:p>
    <w:p w14:paraId="4B8D1E3B"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7FCDA129" w14:textId="77777777" w:rsidR="002C02FE" w:rsidRPr="00746ABA" w:rsidRDefault="002C02FE" w:rsidP="002C02FE">
      <w:pPr>
        <w:ind w:left="708"/>
        <w:rPr>
          <w:rFonts w:cstheme="minorHAnsi"/>
          <w:sz w:val="24"/>
          <w:szCs w:val="24"/>
        </w:rPr>
      </w:pPr>
    </w:p>
    <w:p w14:paraId="0EAC9909" w14:textId="77777777" w:rsidR="002C02FE" w:rsidRPr="00746ABA" w:rsidRDefault="002C02FE" w:rsidP="002C02FE">
      <w:pPr>
        <w:spacing w:before="120" w:after="120"/>
        <w:ind w:left="720"/>
        <w:contextualSpacing/>
        <w:jc w:val="both"/>
        <w:rPr>
          <w:rFonts w:cstheme="minorHAnsi"/>
          <w:sz w:val="24"/>
          <w:szCs w:val="24"/>
        </w:rPr>
      </w:pPr>
    </w:p>
    <w:p w14:paraId="0E779A8E"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746ABA" w:rsidRDefault="002C02FE" w:rsidP="002C02FE">
      <w:pPr>
        <w:rPr>
          <w:rFonts w:asciiTheme="minorHAnsi" w:eastAsiaTheme="minorEastAsia" w:hAnsiTheme="minorHAnsi" w:cstheme="minorBidi"/>
          <w:b/>
          <w:sz w:val="22"/>
          <w:szCs w:val="22"/>
        </w:rPr>
      </w:pPr>
    </w:p>
    <w:p w14:paraId="1245D957" w14:textId="77777777" w:rsidR="002C02FE" w:rsidRPr="00746ABA" w:rsidRDefault="002C02FE" w:rsidP="002C02FE">
      <w:pPr>
        <w:contextualSpacing/>
        <w:rPr>
          <w:rFonts w:asciiTheme="minorHAnsi" w:hAnsiTheme="minorHAnsi" w:cstheme="minorHAnsi"/>
          <w:b/>
          <w:sz w:val="22"/>
          <w:szCs w:val="22"/>
        </w:rPr>
      </w:pPr>
    </w:p>
    <w:p w14:paraId="1CAF88DE" w14:textId="77777777" w:rsidR="002C02FE" w:rsidRPr="00746ABA" w:rsidRDefault="002C02FE" w:rsidP="002C02FE">
      <w:pPr>
        <w:contextualSpacing/>
        <w:rPr>
          <w:rFonts w:asciiTheme="minorHAnsi" w:hAnsiTheme="minorHAnsi" w:cstheme="minorHAnsi"/>
          <w:sz w:val="22"/>
          <w:szCs w:val="22"/>
        </w:rPr>
      </w:pPr>
    </w:p>
    <w:p w14:paraId="15227136"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655DDFCF"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5D5FF512" w14:textId="77777777" w:rsidR="002C02FE" w:rsidRPr="00746ABA" w:rsidRDefault="002C02FE" w:rsidP="002C02FE">
      <w:pPr>
        <w:tabs>
          <w:tab w:val="left" w:pos="6585"/>
        </w:tabs>
        <w:rPr>
          <w:rFonts w:asciiTheme="minorHAnsi" w:eastAsia="Calibri" w:hAnsiTheme="minorHAnsi" w:cstheme="minorHAnsi"/>
          <w:sz w:val="22"/>
          <w:szCs w:val="22"/>
          <w:lang w:eastAsia="en-US"/>
        </w:rPr>
      </w:pPr>
    </w:p>
    <w:p w14:paraId="45498A75"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315178F4" w14:textId="77777777" w:rsidR="002C02FE" w:rsidRPr="00746ABA" w:rsidRDefault="002C02FE" w:rsidP="002C02FE">
      <w:pPr>
        <w:rPr>
          <w:rFonts w:asciiTheme="minorHAnsi" w:eastAsia="Calibri" w:hAnsiTheme="minorHAnsi" w:cstheme="minorHAnsi"/>
          <w:sz w:val="24"/>
          <w:szCs w:val="24"/>
          <w:lang w:eastAsia="en-US"/>
        </w:rPr>
      </w:pPr>
    </w:p>
    <w:p w14:paraId="1D9A094D" w14:textId="77777777" w:rsidR="002C02FE" w:rsidRDefault="002C02FE" w:rsidP="002C02FE">
      <w:pPr>
        <w:autoSpaceDE w:val="0"/>
        <w:spacing w:line="480" w:lineRule="auto"/>
        <w:jc w:val="both"/>
        <w:rPr>
          <w:rFonts w:ascii="Arial" w:hAnsi="Arial" w:cs="Arial"/>
          <w:sz w:val="18"/>
          <w:szCs w:val="18"/>
        </w:rPr>
      </w:pPr>
    </w:p>
    <w:p w14:paraId="39638E96" w14:textId="77777777" w:rsidR="002C02FE" w:rsidRPr="00FA1500" w:rsidRDefault="002C02FE" w:rsidP="002C02FE">
      <w:pPr>
        <w:autoSpaceDE w:val="0"/>
        <w:spacing w:line="480" w:lineRule="auto"/>
        <w:jc w:val="both"/>
        <w:rPr>
          <w:rFonts w:ascii="Arial" w:hAnsi="Arial" w:cs="Arial"/>
          <w:sz w:val="18"/>
          <w:szCs w:val="18"/>
        </w:rPr>
      </w:pPr>
    </w:p>
    <w:p w14:paraId="1BAC2116" w14:textId="77777777" w:rsidR="002C02FE" w:rsidRPr="0099790A" w:rsidRDefault="002C02FE" w:rsidP="00191BAE">
      <w:pPr>
        <w:ind w:left="709" w:right="57" w:hanging="709"/>
        <w:contextualSpacing/>
      </w:pPr>
    </w:p>
    <w:sectPr w:rsidR="002C02FE" w:rsidRPr="0099790A" w:rsidSect="00261B43">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F9B98" w14:textId="77777777" w:rsidR="008A6C91" w:rsidRDefault="008A6C91">
      <w:r>
        <w:separator/>
      </w:r>
    </w:p>
  </w:endnote>
  <w:endnote w:type="continuationSeparator" w:id="0">
    <w:p w14:paraId="3C2C4BA8" w14:textId="77777777" w:rsidR="008A6C91" w:rsidRDefault="008A6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åv¬"/>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SimSun">
    <w:altName w:val="????¡§???"/>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1402F" w14:textId="6759CD68"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8A7A0C">
      <w:rPr>
        <w:rStyle w:val="Numeropagina"/>
        <w:noProof/>
      </w:rPr>
      <w:t>1</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C8E52" w14:textId="77777777" w:rsidR="008A6C91" w:rsidRDefault="008A6C91">
      <w:r>
        <w:separator/>
      </w:r>
    </w:p>
  </w:footnote>
  <w:footnote w:type="continuationSeparator" w:id="0">
    <w:p w14:paraId="506100C4" w14:textId="77777777" w:rsidR="008A6C91" w:rsidRDefault="008A6C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098B5575"/>
    <w:multiLevelType w:val="hybridMultilevel"/>
    <w:tmpl w:val="EBFA7E86"/>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9"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2"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6"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4"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7"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9"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6FE38CB"/>
    <w:multiLevelType w:val="multilevel"/>
    <w:tmpl w:val="E70081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2"/>
  </w:num>
  <w:num w:numId="3">
    <w:abstractNumId w:val="0"/>
  </w:num>
  <w:num w:numId="4">
    <w:abstractNumId w:val="1"/>
  </w:num>
  <w:num w:numId="5">
    <w:abstractNumId w:val="2"/>
  </w:num>
  <w:num w:numId="6">
    <w:abstractNumId w:val="12"/>
  </w:num>
  <w:num w:numId="7">
    <w:abstractNumId w:val="9"/>
  </w:num>
  <w:num w:numId="8">
    <w:abstractNumId w:val="29"/>
  </w:num>
  <w:num w:numId="9">
    <w:abstractNumId w:val="26"/>
  </w:num>
  <w:num w:numId="10">
    <w:abstractNumId w:val="15"/>
  </w:num>
  <w:num w:numId="11">
    <w:abstractNumId w:val="41"/>
  </w:num>
  <w:num w:numId="12">
    <w:abstractNumId w:val="38"/>
  </w:num>
  <w:num w:numId="13">
    <w:abstractNumId w:val="24"/>
  </w:num>
  <w:num w:numId="14">
    <w:abstractNumId w:val="17"/>
  </w:num>
  <w:num w:numId="15">
    <w:abstractNumId w:val="27"/>
  </w:num>
  <w:num w:numId="16">
    <w:abstractNumId w:val="5"/>
  </w:num>
  <w:num w:numId="17">
    <w:abstractNumId w:val="35"/>
  </w:num>
  <w:num w:numId="18">
    <w:abstractNumId w:val="25"/>
  </w:num>
  <w:num w:numId="19">
    <w:abstractNumId w:val="36"/>
  </w:num>
  <w:num w:numId="20">
    <w:abstractNumId w:val="21"/>
  </w:num>
  <w:num w:numId="21">
    <w:abstractNumId w:val="11"/>
  </w:num>
  <w:num w:numId="22">
    <w:abstractNumId w:val="39"/>
  </w:num>
  <w:num w:numId="23">
    <w:abstractNumId w:val="10"/>
  </w:num>
  <w:num w:numId="24">
    <w:abstractNumId w:val="3"/>
  </w:num>
  <w:num w:numId="25">
    <w:abstractNumId w:val="4"/>
  </w:num>
  <w:num w:numId="26">
    <w:abstractNumId w:val="28"/>
  </w:num>
  <w:num w:numId="27">
    <w:abstractNumId w:val="43"/>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4"/>
  </w:num>
  <w:num w:numId="32">
    <w:abstractNumId w:val="33"/>
  </w:num>
  <w:num w:numId="33">
    <w:abstractNumId w:val="18"/>
  </w:num>
  <w:num w:numId="34">
    <w:abstractNumId w:val="37"/>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16"/>
  </w:num>
  <w:num w:numId="38">
    <w:abstractNumId w:val="44"/>
  </w:num>
  <w:num w:numId="39">
    <w:abstractNumId w:val="31"/>
  </w:num>
  <w:num w:numId="40">
    <w:abstractNumId w:val="40"/>
  </w:num>
  <w:num w:numId="41">
    <w:abstractNumId w:val="32"/>
  </w:num>
  <w:num w:numId="42">
    <w:abstractNumId w:val="7"/>
  </w:num>
  <w:num w:numId="43">
    <w:abstractNumId w:val="13"/>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num>
  <w:num w:numId="47">
    <w:abstractNumId w:val="20"/>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4F35"/>
    <w:rsid w:val="00087DC5"/>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E5D47"/>
    <w:rsid w:val="000F0CA0"/>
    <w:rsid w:val="000F2156"/>
    <w:rsid w:val="000F4D89"/>
    <w:rsid w:val="000F5E3D"/>
    <w:rsid w:val="000F5F5D"/>
    <w:rsid w:val="000F6AF5"/>
    <w:rsid w:val="000F7F3B"/>
    <w:rsid w:val="00100384"/>
    <w:rsid w:val="00102333"/>
    <w:rsid w:val="00104CEA"/>
    <w:rsid w:val="00112288"/>
    <w:rsid w:val="00112BBD"/>
    <w:rsid w:val="0012335E"/>
    <w:rsid w:val="001246DB"/>
    <w:rsid w:val="00130BD2"/>
    <w:rsid w:val="00131078"/>
    <w:rsid w:val="001335C6"/>
    <w:rsid w:val="00133C52"/>
    <w:rsid w:val="00135167"/>
    <w:rsid w:val="001352AB"/>
    <w:rsid w:val="00140B98"/>
    <w:rsid w:val="00143902"/>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17BA"/>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47892"/>
    <w:rsid w:val="002508DC"/>
    <w:rsid w:val="00251801"/>
    <w:rsid w:val="0025352F"/>
    <w:rsid w:val="002539BB"/>
    <w:rsid w:val="002551F3"/>
    <w:rsid w:val="00261B43"/>
    <w:rsid w:val="002635DB"/>
    <w:rsid w:val="0026467A"/>
    <w:rsid w:val="00265864"/>
    <w:rsid w:val="0026784F"/>
    <w:rsid w:val="002708A6"/>
    <w:rsid w:val="00280286"/>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2477"/>
    <w:rsid w:val="002E5D5B"/>
    <w:rsid w:val="002E5DB6"/>
    <w:rsid w:val="002F49B3"/>
    <w:rsid w:val="002F66C4"/>
    <w:rsid w:val="00300F45"/>
    <w:rsid w:val="003020C1"/>
    <w:rsid w:val="00304B62"/>
    <w:rsid w:val="0030701D"/>
    <w:rsid w:val="00312442"/>
    <w:rsid w:val="0031456B"/>
    <w:rsid w:val="00336F0F"/>
    <w:rsid w:val="00345988"/>
    <w:rsid w:val="0034651C"/>
    <w:rsid w:val="00346820"/>
    <w:rsid w:val="003469AB"/>
    <w:rsid w:val="00347262"/>
    <w:rsid w:val="00351652"/>
    <w:rsid w:val="00351867"/>
    <w:rsid w:val="00353B9E"/>
    <w:rsid w:val="00355615"/>
    <w:rsid w:val="0035659B"/>
    <w:rsid w:val="00363B1F"/>
    <w:rsid w:val="0036522E"/>
    <w:rsid w:val="00365FDA"/>
    <w:rsid w:val="00367396"/>
    <w:rsid w:val="003726C9"/>
    <w:rsid w:val="00374926"/>
    <w:rsid w:val="00375C0A"/>
    <w:rsid w:val="00376169"/>
    <w:rsid w:val="00380B8B"/>
    <w:rsid w:val="00382EC8"/>
    <w:rsid w:val="00383ADD"/>
    <w:rsid w:val="0039161D"/>
    <w:rsid w:val="00392166"/>
    <w:rsid w:val="00392E1C"/>
    <w:rsid w:val="00395933"/>
    <w:rsid w:val="003A007F"/>
    <w:rsid w:val="003A01DE"/>
    <w:rsid w:val="003A1779"/>
    <w:rsid w:val="003A1F27"/>
    <w:rsid w:val="003B03D0"/>
    <w:rsid w:val="003B5D96"/>
    <w:rsid w:val="003B5EF0"/>
    <w:rsid w:val="003B79E2"/>
    <w:rsid w:val="003C0DE3"/>
    <w:rsid w:val="003C4AB7"/>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24449"/>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3F1"/>
    <w:rsid w:val="004914CB"/>
    <w:rsid w:val="00497369"/>
    <w:rsid w:val="0049772A"/>
    <w:rsid w:val="004A5D71"/>
    <w:rsid w:val="004B62EF"/>
    <w:rsid w:val="004B7CE4"/>
    <w:rsid w:val="004C01A7"/>
    <w:rsid w:val="004D18E3"/>
    <w:rsid w:val="004D1C0F"/>
    <w:rsid w:val="004D2A3B"/>
    <w:rsid w:val="004D318E"/>
    <w:rsid w:val="004E105E"/>
    <w:rsid w:val="004E6485"/>
    <w:rsid w:val="004E6955"/>
    <w:rsid w:val="004F0243"/>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1AA6"/>
    <w:rsid w:val="00564740"/>
    <w:rsid w:val="00565200"/>
    <w:rsid w:val="00567DE5"/>
    <w:rsid w:val="00567E59"/>
    <w:rsid w:val="00576060"/>
    <w:rsid w:val="00576F0F"/>
    <w:rsid w:val="005805C3"/>
    <w:rsid w:val="00583A1F"/>
    <w:rsid w:val="00585647"/>
    <w:rsid w:val="00585A3D"/>
    <w:rsid w:val="00585C3D"/>
    <w:rsid w:val="00591CC1"/>
    <w:rsid w:val="00597920"/>
    <w:rsid w:val="005A18AC"/>
    <w:rsid w:val="005A3456"/>
    <w:rsid w:val="005A7F30"/>
    <w:rsid w:val="005B65B5"/>
    <w:rsid w:val="005C77DE"/>
    <w:rsid w:val="005D52C0"/>
    <w:rsid w:val="005D6165"/>
    <w:rsid w:val="005D742D"/>
    <w:rsid w:val="005E0503"/>
    <w:rsid w:val="005E1E0C"/>
    <w:rsid w:val="005E2288"/>
    <w:rsid w:val="005E387E"/>
    <w:rsid w:val="005E53CE"/>
    <w:rsid w:val="005E721D"/>
    <w:rsid w:val="005F304F"/>
    <w:rsid w:val="005F5051"/>
    <w:rsid w:val="005F72D5"/>
    <w:rsid w:val="006008A3"/>
    <w:rsid w:val="006058BB"/>
    <w:rsid w:val="00606B2E"/>
    <w:rsid w:val="00607877"/>
    <w:rsid w:val="006105EA"/>
    <w:rsid w:val="0062483F"/>
    <w:rsid w:val="00632BF9"/>
    <w:rsid w:val="00632F5C"/>
    <w:rsid w:val="00636BDA"/>
    <w:rsid w:val="00637EE7"/>
    <w:rsid w:val="00645024"/>
    <w:rsid w:val="0064748E"/>
    <w:rsid w:val="00647912"/>
    <w:rsid w:val="0065050C"/>
    <w:rsid w:val="00651F68"/>
    <w:rsid w:val="0065467C"/>
    <w:rsid w:val="0066271B"/>
    <w:rsid w:val="006637EC"/>
    <w:rsid w:val="006648CD"/>
    <w:rsid w:val="0066624A"/>
    <w:rsid w:val="00673AF6"/>
    <w:rsid w:val="00674BB2"/>
    <w:rsid w:val="006761FD"/>
    <w:rsid w:val="0067699A"/>
    <w:rsid w:val="0068062A"/>
    <w:rsid w:val="00683118"/>
    <w:rsid w:val="00692070"/>
    <w:rsid w:val="006A149B"/>
    <w:rsid w:val="006A4B64"/>
    <w:rsid w:val="006A73FD"/>
    <w:rsid w:val="006A78F7"/>
    <w:rsid w:val="006B0031"/>
    <w:rsid w:val="006B0653"/>
    <w:rsid w:val="006B162F"/>
    <w:rsid w:val="006B2F2A"/>
    <w:rsid w:val="006B3CF6"/>
    <w:rsid w:val="006B7D8C"/>
    <w:rsid w:val="006C0DCD"/>
    <w:rsid w:val="006C1D43"/>
    <w:rsid w:val="006C1E40"/>
    <w:rsid w:val="006C761E"/>
    <w:rsid w:val="006D04D6"/>
    <w:rsid w:val="006D39F3"/>
    <w:rsid w:val="006D415B"/>
    <w:rsid w:val="006D4AC3"/>
    <w:rsid w:val="006E0673"/>
    <w:rsid w:val="006E6423"/>
    <w:rsid w:val="006F05B1"/>
    <w:rsid w:val="00702B1B"/>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39F5"/>
    <w:rsid w:val="007676DE"/>
    <w:rsid w:val="00767F4A"/>
    <w:rsid w:val="007712CD"/>
    <w:rsid w:val="00772936"/>
    <w:rsid w:val="00775397"/>
    <w:rsid w:val="0077662D"/>
    <w:rsid w:val="00777992"/>
    <w:rsid w:val="007807F3"/>
    <w:rsid w:val="007855ED"/>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7F7EEB"/>
    <w:rsid w:val="00801BA6"/>
    <w:rsid w:val="008122E8"/>
    <w:rsid w:val="00813565"/>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A6C91"/>
    <w:rsid w:val="008A7A0C"/>
    <w:rsid w:val="008B1FC8"/>
    <w:rsid w:val="008B37FD"/>
    <w:rsid w:val="008B4721"/>
    <w:rsid w:val="008B4B97"/>
    <w:rsid w:val="008B6767"/>
    <w:rsid w:val="008B67E9"/>
    <w:rsid w:val="008C756B"/>
    <w:rsid w:val="008D1317"/>
    <w:rsid w:val="008D3F81"/>
    <w:rsid w:val="008E0DE5"/>
    <w:rsid w:val="008F28B1"/>
    <w:rsid w:val="008F3CD8"/>
    <w:rsid w:val="008F7B5F"/>
    <w:rsid w:val="0090455C"/>
    <w:rsid w:val="00906BD1"/>
    <w:rsid w:val="009105E1"/>
    <w:rsid w:val="009207E2"/>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A6A48"/>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E69B9"/>
    <w:rsid w:val="009F0ED6"/>
    <w:rsid w:val="009F1939"/>
    <w:rsid w:val="009F477B"/>
    <w:rsid w:val="009F6C42"/>
    <w:rsid w:val="00A023CC"/>
    <w:rsid w:val="00A04A33"/>
    <w:rsid w:val="00A11795"/>
    <w:rsid w:val="00A11AC5"/>
    <w:rsid w:val="00A11DB1"/>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3384"/>
    <w:rsid w:val="00AA69EE"/>
    <w:rsid w:val="00AA6CCD"/>
    <w:rsid w:val="00AB2C1F"/>
    <w:rsid w:val="00AB3F38"/>
    <w:rsid w:val="00AC05AE"/>
    <w:rsid w:val="00AC62CF"/>
    <w:rsid w:val="00AD07E7"/>
    <w:rsid w:val="00AD28CB"/>
    <w:rsid w:val="00AD540E"/>
    <w:rsid w:val="00AD5F97"/>
    <w:rsid w:val="00AD62EB"/>
    <w:rsid w:val="00AE3375"/>
    <w:rsid w:val="00AE5EA7"/>
    <w:rsid w:val="00AE6A54"/>
    <w:rsid w:val="00AE7E0A"/>
    <w:rsid w:val="00AF486F"/>
    <w:rsid w:val="00AF52DE"/>
    <w:rsid w:val="00B00B0E"/>
    <w:rsid w:val="00B037E8"/>
    <w:rsid w:val="00B03CC7"/>
    <w:rsid w:val="00B0459D"/>
    <w:rsid w:val="00B122F3"/>
    <w:rsid w:val="00B2311E"/>
    <w:rsid w:val="00B23FD6"/>
    <w:rsid w:val="00B31B50"/>
    <w:rsid w:val="00B325B9"/>
    <w:rsid w:val="00B33F7A"/>
    <w:rsid w:val="00B351DA"/>
    <w:rsid w:val="00B353E9"/>
    <w:rsid w:val="00B36274"/>
    <w:rsid w:val="00B36800"/>
    <w:rsid w:val="00B419CF"/>
    <w:rsid w:val="00B51682"/>
    <w:rsid w:val="00B5178F"/>
    <w:rsid w:val="00B65570"/>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1F5E"/>
    <w:rsid w:val="00C33D57"/>
    <w:rsid w:val="00C3593E"/>
    <w:rsid w:val="00C3692A"/>
    <w:rsid w:val="00C37CFF"/>
    <w:rsid w:val="00C404AE"/>
    <w:rsid w:val="00C410EF"/>
    <w:rsid w:val="00C43242"/>
    <w:rsid w:val="00C47403"/>
    <w:rsid w:val="00C51601"/>
    <w:rsid w:val="00C52FC2"/>
    <w:rsid w:val="00C572D7"/>
    <w:rsid w:val="00C61D88"/>
    <w:rsid w:val="00C711D2"/>
    <w:rsid w:val="00C728F6"/>
    <w:rsid w:val="00C807AE"/>
    <w:rsid w:val="00C85681"/>
    <w:rsid w:val="00C9066B"/>
    <w:rsid w:val="00C946EB"/>
    <w:rsid w:val="00C959F6"/>
    <w:rsid w:val="00CA0382"/>
    <w:rsid w:val="00CA400E"/>
    <w:rsid w:val="00CA60C0"/>
    <w:rsid w:val="00CB5774"/>
    <w:rsid w:val="00CB5D21"/>
    <w:rsid w:val="00CC066E"/>
    <w:rsid w:val="00CC34E5"/>
    <w:rsid w:val="00CC59CE"/>
    <w:rsid w:val="00CC6D2D"/>
    <w:rsid w:val="00CC72EB"/>
    <w:rsid w:val="00CD05C5"/>
    <w:rsid w:val="00CD4229"/>
    <w:rsid w:val="00CE113A"/>
    <w:rsid w:val="00CE126E"/>
    <w:rsid w:val="00CE34C1"/>
    <w:rsid w:val="00CE4CDA"/>
    <w:rsid w:val="00CF00AC"/>
    <w:rsid w:val="00CF2CD9"/>
    <w:rsid w:val="00CF2DCA"/>
    <w:rsid w:val="00CF5402"/>
    <w:rsid w:val="00D02160"/>
    <w:rsid w:val="00D04B4F"/>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482C"/>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8F9"/>
    <w:rsid w:val="00E34D43"/>
    <w:rsid w:val="00E37236"/>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18FF"/>
    <w:rsid w:val="00EE2CF3"/>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52FF5"/>
    <w:rsid w:val="00F645F8"/>
    <w:rsid w:val="00F719F6"/>
    <w:rsid w:val="00F7268E"/>
    <w:rsid w:val="00F800D7"/>
    <w:rsid w:val="00F8229C"/>
    <w:rsid w:val="00F822EE"/>
    <w:rsid w:val="00F833A3"/>
    <w:rsid w:val="00F86E69"/>
    <w:rsid w:val="00F9157E"/>
    <w:rsid w:val="00F92A96"/>
    <w:rsid w:val="00F9327C"/>
    <w:rsid w:val="00F95EBA"/>
    <w:rsid w:val="00F97F53"/>
    <w:rsid w:val="00FA0937"/>
    <w:rsid w:val="00FA113A"/>
    <w:rsid w:val="00FA166C"/>
    <w:rsid w:val="00FA535A"/>
    <w:rsid w:val="00FA6381"/>
    <w:rsid w:val="00FA6860"/>
    <w:rsid w:val="00FB1989"/>
    <w:rsid w:val="00FB410D"/>
    <w:rsid w:val="00FB619F"/>
    <w:rsid w:val="00FB79E4"/>
    <w:rsid w:val="00FC095E"/>
    <w:rsid w:val="00FC2222"/>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E3284"/>
    <w:rsid w:val="00FE74C8"/>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333D3D05-450C-461A-8405-3E402C3E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43837304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366C5E-A151-45F4-8053-AEC837C2E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1349</Words>
  <Characters>7694</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9025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DIRETTORE</cp:lastModifiedBy>
  <cp:revision>23</cp:revision>
  <cp:lastPrinted>2026-02-12T08:54:00Z</cp:lastPrinted>
  <dcterms:created xsi:type="dcterms:W3CDTF">2025-08-29T16:04:00Z</dcterms:created>
  <dcterms:modified xsi:type="dcterms:W3CDTF">2026-02-12T11:06:00Z</dcterms:modified>
</cp:coreProperties>
</file>